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554"/>
        <w:gridCol w:w="5747"/>
      </w:tblGrid>
      <w:tr w:rsidR="00ED00F3" w14:paraId="7A93D252" w14:textId="77777777" w:rsidTr="00B362FB">
        <w:trPr>
          <w:trHeight w:val="319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2D62721" w14:textId="77777777" w:rsidR="00ED00F3" w:rsidRPr="00C270B8" w:rsidRDefault="00ED00F3">
            <w:pPr>
              <w:pStyle w:val="Heading2"/>
              <w:tabs>
                <w:tab w:val="clear" w:pos="900"/>
                <w:tab w:val="left" w:pos="720"/>
              </w:tabs>
              <w:rPr>
                <w:b w:val="0"/>
                <w:bCs w:val="0"/>
              </w:rPr>
            </w:pPr>
            <w:r w:rsidRPr="00C270B8">
              <w:rPr>
                <w:b w:val="0"/>
                <w:bCs w:val="0"/>
                <w:sz w:val="28"/>
              </w:rPr>
              <w:t>REQUIREMENTS</w:t>
            </w:r>
          </w:p>
        </w:tc>
        <w:tc>
          <w:tcPr>
            <w:tcW w:w="5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A7C094" w14:textId="77777777" w:rsidR="00ED00F3" w:rsidRPr="00C270B8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C270B8">
              <w:rPr>
                <w:sz w:val="28"/>
              </w:rPr>
              <w:t>SUGGESTED SEQUENCES</w:t>
            </w:r>
          </w:p>
        </w:tc>
      </w:tr>
      <w:tr w:rsidR="00ED00F3" w14:paraId="737C474A" w14:textId="77777777" w:rsidTr="003F3693">
        <w:trPr>
          <w:trHeight w:val="13038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3F87B91" w14:textId="77777777" w:rsidR="00ED00F3" w:rsidRDefault="00ED00F3">
            <w:pPr>
              <w:pStyle w:val="Heading2"/>
              <w:tabs>
                <w:tab w:val="clear" w:pos="900"/>
                <w:tab w:val="left" w:pos="720"/>
              </w:tabs>
              <w:snapToGrid w:val="0"/>
              <w:jc w:val="left"/>
              <w:rPr>
                <w:sz w:val="16"/>
                <w:szCs w:val="16"/>
                <w:u w:val="single"/>
              </w:rPr>
            </w:pPr>
          </w:p>
          <w:p w14:paraId="3EA9332E" w14:textId="77777777" w:rsidR="00ED00F3" w:rsidRPr="005A5C02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5A5C02">
              <w:rPr>
                <w:b/>
                <w:bCs/>
                <w:u w:val="single"/>
              </w:rPr>
              <w:t>Admission Requirements</w:t>
            </w:r>
          </w:p>
          <w:p w14:paraId="7C1D4CD1" w14:textId="3BAC4803" w:rsidR="00ED00F3" w:rsidRPr="00F013A7" w:rsidRDefault="003C27B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="00ED00F3" w:rsidRPr="00F013A7">
              <w:rPr>
                <w:bCs/>
                <w:sz w:val="20"/>
                <w:szCs w:val="20"/>
              </w:rPr>
              <w:t>andidates must satisfy all of the following:</w:t>
            </w:r>
          </w:p>
          <w:p w14:paraId="0B18D75A" w14:textId="77777777" w:rsidR="00ED00F3" w:rsidRPr="00F013A7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F013A7">
              <w:rPr>
                <w:bCs/>
                <w:sz w:val="20"/>
                <w:szCs w:val="20"/>
              </w:rPr>
              <w:t xml:space="preserve">1. </w:t>
            </w:r>
            <w:r w:rsidRPr="00F013A7">
              <w:rPr>
                <w:b/>
                <w:bCs/>
                <w:sz w:val="20"/>
                <w:szCs w:val="20"/>
              </w:rPr>
              <w:t>Grade point average of 3.0</w:t>
            </w:r>
            <w:r w:rsidRPr="00F013A7">
              <w:rPr>
                <w:bCs/>
                <w:sz w:val="20"/>
                <w:szCs w:val="20"/>
              </w:rPr>
              <w:t> (B) from all undergraduate coursework or a satisfactory score on the GRE or GMAT test</w:t>
            </w:r>
            <w:r w:rsidR="005A5C02" w:rsidRPr="00F013A7">
              <w:rPr>
                <w:bCs/>
                <w:sz w:val="20"/>
                <w:szCs w:val="20"/>
              </w:rPr>
              <w:t>.</w:t>
            </w:r>
          </w:p>
          <w:p w14:paraId="530A610D" w14:textId="77777777" w:rsidR="00ED00F3" w:rsidRPr="00F013A7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F013A7">
              <w:rPr>
                <w:bCs/>
                <w:sz w:val="20"/>
                <w:szCs w:val="20"/>
              </w:rPr>
              <w:t xml:space="preserve">2. </w:t>
            </w:r>
            <w:r w:rsidRPr="00F013A7">
              <w:rPr>
                <w:b/>
                <w:bCs/>
                <w:sz w:val="20"/>
                <w:szCs w:val="20"/>
              </w:rPr>
              <w:t>Resume</w:t>
            </w:r>
            <w:r w:rsidRPr="00F013A7">
              <w:rPr>
                <w:bCs/>
                <w:sz w:val="20"/>
                <w:szCs w:val="20"/>
              </w:rPr>
              <w:t> detailing work experiences and accomplishments</w:t>
            </w:r>
            <w:r w:rsidR="005A5C02" w:rsidRPr="00F013A7">
              <w:rPr>
                <w:bCs/>
                <w:sz w:val="20"/>
                <w:szCs w:val="20"/>
              </w:rPr>
              <w:t>.</w:t>
            </w:r>
          </w:p>
          <w:p w14:paraId="503A02E4" w14:textId="77777777" w:rsidR="00ED00F3" w:rsidRPr="00F013A7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F013A7">
              <w:rPr>
                <w:bCs/>
                <w:sz w:val="20"/>
                <w:szCs w:val="20"/>
              </w:rPr>
              <w:t xml:space="preserve">3. </w:t>
            </w:r>
            <w:r w:rsidRPr="00F013A7">
              <w:rPr>
                <w:b/>
                <w:bCs/>
                <w:sz w:val="20"/>
                <w:szCs w:val="20"/>
              </w:rPr>
              <w:t>Personal statement</w:t>
            </w:r>
            <w:r w:rsidRPr="00F013A7">
              <w:rPr>
                <w:bCs/>
                <w:sz w:val="20"/>
                <w:szCs w:val="20"/>
              </w:rPr>
              <w:t> of career goals and background experiences, including an explanation of how this program will help achieve educational and professional objectives</w:t>
            </w:r>
            <w:r w:rsidR="005A5C02" w:rsidRPr="00F013A7">
              <w:rPr>
                <w:bCs/>
                <w:sz w:val="20"/>
                <w:szCs w:val="20"/>
              </w:rPr>
              <w:t>.</w:t>
            </w:r>
          </w:p>
          <w:p w14:paraId="5C8DD67E" w14:textId="0690AFD3" w:rsidR="00ED00F3" w:rsidRPr="00F013A7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F013A7">
              <w:rPr>
                <w:bCs/>
                <w:sz w:val="20"/>
                <w:szCs w:val="20"/>
              </w:rPr>
              <w:t xml:space="preserve">4. </w:t>
            </w:r>
            <w:r w:rsidRPr="00F013A7">
              <w:rPr>
                <w:b/>
                <w:bCs/>
                <w:sz w:val="20"/>
                <w:szCs w:val="20"/>
              </w:rPr>
              <w:t>Recommendations:</w:t>
            </w:r>
            <w:r w:rsidRPr="00F013A7">
              <w:rPr>
                <w:bCs/>
                <w:sz w:val="20"/>
                <w:szCs w:val="20"/>
              </w:rPr>
              <w:t xml:space="preserve"> Two professional or academic recommendations received online, addressing the </w:t>
            </w:r>
            <w:r w:rsidR="0099596F" w:rsidRPr="00F013A7">
              <w:rPr>
                <w:bCs/>
                <w:sz w:val="20"/>
                <w:szCs w:val="20"/>
              </w:rPr>
              <w:t>candidate’s</w:t>
            </w:r>
            <w:r w:rsidRPr="00F013A7">
              <w:rPr>
                <w:bCs/>
                <w:sz w:val="20"/>
                <w:szCs w:val="20"/>
              </w:rPr>
              <w:t xml:space="preserve"> potential for graduate study completion. You will provide the emails of two references, and they will be sent a link to fill out their online recommendation</w:t>
            </w:r>
            <w:r w:rsidR="005A5C02" w:rsidRPr="00F013A7">
              <w:rPr>
                <w:bCs/>
                <w:sz w:val="20"/>
                <w:szCs w:val="20"/>
              </w:rPr>
              <w:t>.</w:t>
            </w:r>
          </w:p>
          <w:p w14:paraId="486A8EAB" w14:textId="5BEB4D25" w:rsidR="00ED00F3" w:rsidRPr="00F013A7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F013A7">
              <w:rPr>
                <w:bCs/>
                <w:sz w:val="20"/>
                <w:szCs w:val="20"/>
              </w:rPr>
              <w:t xml:space="preserve">5. Candidates must possess knowledge of a </w:t>
            </w:r>
            <w:r w:rsidRPr="00F013A7">
              <w:rPr>
                <w:b/>
                <w:sz w:val="20"/>
                <w:szCs w:val="20"/>
              </w:rPr>
              <w:t>programming</w:t>
            </w:r>
            <w:r w:rsidRPr="00F013A7">
              <w:rPr>
                <w:bCs/>
                <w:sz w:val="20"/>
                <w:szCs w:val="20"/>
              </w:rPr>
              <w:t xml:space="preserve"> language equivalent to 2 or 3 undergraduate courses</w:t>
            </w:r>
            <w:r w:rsidR="005A5C02" w:rsidRPr="00F013A7">
              <w:rPr>
                <w:bCs/>
                <w:sz w:val="20"/>
                <w:szCs w:val="20"/>
              </w:rPr>
              <w:t>.</w:t>
            </w:r>
          </w:p>
          <w:p w14:paraId="3AF0095E" w14:textId="747F172F" w:rsidR="00ED00F3" w:rsidRPr="00F013A7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F013A7">
              <w:rPr>
                <w:bCs/>
                <w:sz w:val="20"/>
                <w:szCs w:val="20"/>
              </w:rPr>
              <w:t xml:space="preserve">6. Candidates must possess a knowledge of </w:t>
            </w:r>
            <w:r w:rsidRPr="00F013A7">
              <w:rPr>
                <w:b/>
                <w:sz w:val="20"/>
                <w:szCs w:val="20"/>
              </w:rPr>
              <w:t>applied statistics</w:t>
            </w:r>
            <w:r w:rsidRPr="00F013A7">
              <w:rPr>
                <w:bCs/>
                <w:sz w:val="20"/>
                <w:szCs w:val="20"/>
              </w:rPr>
              <w:t xml:space="preserve">. STA </w:t>
            </w:r>
            <w:r w:rsidR="00BD1B8E">
              <w:rPr>
                <w:bCs/>
                <w:sz w:val="20"/>
                <w:szCs w:val="20"/>
              </w:rPr>
              <w:t>610-01</w:t>
            </w:r>
            <w:r w:rsidR="00FE158D">
              <w:rPr>
                <w:bCs/>
                <w:sz w:val="20"/>
                <w:szCs w:val="20"/>
              </w:rPr>
              <w:t xml:space="preserve"> or </w:t>
            </w:r>
            <w:r w:rsidR="00233D14">
              <w:rPr>
                <w:bCs/>
                <w:sz w:val="20"/>
                <w:szCs w:val="20"/>
              </w:rPr>
              <w:t>STA 610</w:t>
            </w:r>
            <w:r w:rsidR="00FE158D">
              <w:rPr>
                <w:bCs/>
                <w:sz w:val="20"/>
                <w:szCs w:val="20"/>
              </w:rPr>
              <w:t>-02</w:t>
            </w:r>
            <w:r w:rsidRPr="00F013A7">
              <w:rPr>
                <w:bCs/>
                <w:sz w:val="20"/>
                <w:szCs w:val="20"/>
              </w:rPr>
              <w:t xml:space="preserve"> can be taken to fill in deficiencies</w:t>
            </w:r>
            <w:r w:rsidR="005A5C02" w:rsidRPr="00F013A7">
              <w:rPr>
                <w:bCs/>
                <w:sz w:val="20"/>
                <w:szCs w:val="20"/>
              </w:rPr>
              <w:t>.</w:t>
            </w:r>
          </w:p>
          <w:p w14:paraId="25A42D6C" w14:textId="77777777" w:rsidR="00ED00F3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14"/>
                <w:szCs w:val="14"/>
              </w:rPr>
            </w:pPr>
          </w:p>
          <w:p w14:paraId="266F4CA5" w14:textId="77777777" w:rsidR="00D36CC9" w:rsidRDefault="00ED00F3" w:rsidP="00D36C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u w:val="single"/>
              </w:rPr>
            </w:pPr>
            <w:r w:rsidRPr="005A5C02">
              <w:rPr>
                <w:b/>
                <w:bCs/>
                <w:u w:val="single"/>
              </w:rPr>
              <w:t>Degree Requirements</w:t>
            </w:r>
          </w:p>
          <w:p w14:paraId="16DC2990" w14:textId="77777777" w:rsidR="00F013A7" w:rsidRPr="00F013A7" w:rsidRDefault="00F013A7" w:rsidP="00F013A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data science and analytics (M.S.) program requires a minimum of 36 credits. </w:t>
            </w:r>
          </w:p>
          <w:p w14:paraId="17334811" w14:textId="77777777" w:rsidR="00F013A7" w:rsidRDefault="00F013A7" w:rsidP="00D36C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256063FB" w14:textId="3642B2CC" w:rsidR="00D36CC9" w:rsidRPr="00D36CC9" w:rsidRDefault="00D36CC9" w:rsidP="00D36C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D36CC9">
              <w:rPr>
                <w:b/>
                <w:bCs/>
                <w:sz w:val="22"/>
                <w:szCs w:val="22"/>
              </w:rPr>
              <w:t>C</w:t>
            </w:r>
            <w:r w:rsidR="00A71431">
              <w:rPr>
                <w:b/>
                <w:bCs/>
                <w:sz w:val="22"/>
                <w:szCs w:val="22"/>
              </w:rPr>
              <w:t>omputing</w:t>
            </w:r>
            <w:r w:rsidRPr="00D36CC9">
              <w:rPr>
                <w:b/>
                <w:bCs/>
                <w:sz w:val="22"/>
                <w:szCs w:val="22"/>
              </w:rPr>
              <w:t xml:space="preserve"> </w:t>
            </w:r>
            <w:r w:rsidR="004B6D4B">
              <w:rPr>
                <w:b/>
                <w:bCs/>
                <w:sz w:val="22"/>
                <w:szCs w:val="22"/>
              </w:rPr>
              <w:t>Requirements</w:t>
            </w:r>
            <w:r>
              <w:rPr>
                <w:b/>
                <w:bCs/>
                <w:sz w:val="22"/>
                <w:szCs w:val="22"/>
              </w:rPr>
              <w:t xml:space="preserve"> (12 credits)</w:t>
            </w:r>
          </w:p>
          <w:p w14:paraId="7DE869AC" w14:textId="77777777" w:rsidR="00D36CC9" w:rsidRDefault="00D36C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635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Pr="005A5C02">
              <w:rPr>
                <w:sz w:val="20"/>
                <w:szCs w:val="20"/>
              </w:rPr>
              <w:t>Knowledge Discovery</w:t>
            </w:r>
            <w:r w:rsidR="00305CBE">
              <w:rPr>
                <w:sz w:val="20"/>
                <w:szCs w:val="20"/>
              </w:rPr>
              <w:t xml:space="preserve"> and Data Mining</w:t>
            </w:r>
          </w:p>
          <w:p w14:paraId="582AF55A" w14:textId="7CF67CE1" w:rsidR="00ED00F3" w:rsidRPr="005A5C02" w:rsidRDefault="00ED00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>CIS 660</w:t>
            </w:r>
            <w:r w:rsidR="00D36CC9">
              <w:rPr>
                <w:sz w:val="18"/>
              </w:rPr>
              <w:tab/>
            </w:r>
            <w:r w:rsidR="004320D5">
              <w:rPr>
                <w:sz w:val="20"/>
                <w:szCs w:val="20"/>
              </w:rPr>
              <w:t>Data Engineering</w:t>
            </w:r>
            <w:r w:rsidRPr="005A5C02">
              <w:rPr>
                <w:sz w:val="20"/>
                <w:szCs w:val="20"/>
              </w:rPr>
              <w:t xml:space="preserve"> </w:t>
            </w:r>
          </w:p>
          <w:p w14:paraId="03135FEE" w14:textId="77777777" w:rsidR="00ED00F3" w:rsidRPr="005A5C02" w:rsidRDefault="00ED00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>CIS 671</w:t>
            </w:r>
            <w:r w:rsidR="00D36CC9">
              <w:rPr>
                <w:sz w:val="18"/>
              </w:rPr>
              <w:tab/>
            </w:r>
            <w:r w:rsidRPr="005A5C02">
              <w:rPr>
                <w:sz w:val="20"/>
                <w:szCs w:val="20"/>
              </w:rPr>
              <w:t>Information Visualization</w:t>
            </w:r>
          </w:p>
          <w:p w14:paraId="1953E5F6" w14:textId="77777777" w:rsidR="00ED00F3" w:rsidRPr="005A5C02" w:rsidRDefault="00D36C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A83640">
              <w:rPr>
                <w:sz w:val="20"/>
                <w:szCs w:val="20"/>
                <w:u w:val="single"/>
              </w:rPr>
              <w:t>O</w:t>
            </w:r>
            <w:r w:rsidR="00ED00F3" w:rsidRPr="00A83640">
              <w:rPr>
                <w:sz w:val="20"/>
                <w:szCs w:val="20"/>
                <w:u w:val="single"/>
              </w:rPr>
              <w:t>ne</w:t>
            </w:r>
            <w:r w:rsidR="00ED00F3" w:rsidRPr="005A5C02">
              <w:rPr>
                <w:sz w:val="20"/>
                <w:szCs w:val="20"/>
              </w:rPr>
              <w:t xml:space="preserve"> of the following:</w:t>
            </w:r>
          </w:p>
          <w:p w14:paraId="42A9C032" w14:textId="77777777" w:rsidR="00D36CC9" w:rsidRPr="00D36CC9" w:rsidRDefault="00D36CC9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36CC9">
              <w:rPr>
                <w:sz w:val="20"/>
                <w:szCs w:val="20"/>
              </w:rPr>
              <w:t>CIS 677</w:t>
            </w:r>
            <w:r w:rsidR="00F013A7">
              <w:rPr>
                <w:sz w:val="18"/>
              </w:rPr>
              <w:t xml:space="preserve">   </w:t>
            </w:r>
            <w:r w:rsidRPr="00D36CC9">
              <w:rPr>
                <w:sz w:val="20"/>
                <w:szCs w:val="20"/>
              </w:rPr>
              <w:t>High-Performance Computing</w:t>
            </w:r>
          </w:p>
          <w:p w14:paraId="053F26FE" w14:textId="77777777" w:rsidR="00ED00F3" w:rsidRDefault="00ED00F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>CIS 678</w:t>
            </w:r>
            <w:r w:rsidR="00F013A7">
              <w:rPr>
                <w:sz w:val="20"/>
                <w:szCs w:val="20"/>
              </w:rPr>
              <w:t xml:space="preserve">   </w:t>
            </w:r>
            <w:r w:rsidRPr="005A5C02">
              <w:rPr>
                <w:sz w:val="20"/>
                <w:szCs w:val="20"/>
              </w:rPr>
              <w:t>Machine Learning</w:t>
            </w:r>
          </w:p>
          <w:p w14:paraId="62C7962B" w14:textId="77777777" w:rsidR="00D36CC9" w:rsidRDefault="00D36CC9" w:rsidP="00D36C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1DD8DCCB" w14:textId="01C5DE80" w:rsidR="00D36CC9" w:rsidRPr="00D36CC9" w:rsidRDefault="00D36CC9" w:rsidP="00D36C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Statistics</w:t>
            </w:r>
            <w:r w:rsidRPr="00D36CC9">
              <w:rPr>
                <w:b/>
                <w:bCs/>
                <w:sz w:val="22"/>
                <w:szCs w:val="22"/>
              </w:rPr>
              <w:t xml:space="preserve"> </w:t>
            </w:r>
            <w:r w:rsidR="004B6D4B">
              <w:rPr>
                <w:b/>
                <w:bCs/>
                <w:sz w:val="22"/>
                <w:szCs w:val="22"/>
              </w:rPr>
              <w:t>Requirements</w:t>
            </w:r>
            <w:r>
              <w:rPr>
                <w:b/>
                <w:bCs/>
                <w:sz w:val="22"/>
                <w:szCs w:val="22"/>
              </w:rPr>
              <w:t xml:space="preserve"> (12 credits)</w:t>
            </w:r>
          </w:p>
          <w:p w14:paraId="239B242D" w14:textId="77777777" w:rsidR="00ED00F3" w:rsidRPr="005A5C02" w:rsidRDefault="00ED00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 xml:space="preserve">STA 518 </w:t>
            </w:r>
            <w:r w:rsidR="00AF188C">
              <w:rPr>
                <w:sz w:val="18"/>
              </w:rPr>
              <w:tab/>
            </w:r>
            <w:r w:rsidRPr="005A5C02">
              <w:rPr>
                <w:sz w:val="20"/>
                <w:szCs w:val="20"/>
              </w:rPr>
              <w:t>Statistical Computing and Graphics with R</w:t>
            </w:r>
          </w:p>
          <w:p w14:paraId="2FF82F38" w14:textId="77777777" w:rsidR="00ED00F3" w:rsidRDefault="00ED00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 xml:space="preserve">STA 631 </w:t>
            </w:r>
            <w:r w:rsidR="00AF188C">
              <w:rPr>
                <w:sz w:val="18"/>
              </w:rPr>
              <w:tab/>
            </w:r>
            <w:r w:rsidRPr="005A5C02">
              <w:rPr>
                <w:sz w:val="20"/>
                <w:szCs w:val="20"/>
              </w:rPr>
              <w:t>Statistical Modeling and Regression</w:t>
            </w:r>
          </w:p>
          <w:p w14:paraId="344115E9" w14:textId="7D6C0E23" w:rsidR="000127B1" w:rsidRPr="000127B1" w:rsidRDefault="000127B1" w:rsidP="000127B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0127B1">
              <w:rPr>
                <w:sz w:val="20"/>
                <w:szCs w:val="20"/>
              </w:rPr>
              <w:t xml:space="preserve">STA 632 </w:t>
            </w:r>
            <w:r w:rsidRPr="000127B1">
              <w:rPr>
                <w:sz w:val="18"/>
              </w:rPr>
              <w:tab/>
            </w:r>
            <w:r w:rsidRPr="000127B1">
              <w:rPr>
                <w:sz w:val="20"/>
                <w:szCs w:val="20"/>
              </w:rPr>
              <w:t>Statistical Modeling II</w:t>
            </w:r>
          </w:p>
          <w:p w14:paraId="5F384F3C" w14:textId="74BC6FEA" w:rsidR="00ED00F3" w:rsidRDefault="0026368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526    Multivariate Data Analysis</w:t>
            </w:r>
          </w:p>
          <w:p w14:paraId="79B0643E" w14:textId="5E054BC7" w:rsidR="00D36CC9" w:rsidRDefault="00D36CC9" w:rsidP="00D36CC9">
            <w:pPr>
              <w:pStyle w:val="Header"/>
              <w:tabs>
                <w:tab w:val="clear" w:pos="4320"/>
                <w:tab w:val="clear" w:pos="8640"/>
                <w:tab w:val="left" w:pos="540"/>
              </w:tabs>
              <w:ind w:left="1080"/>
              <w:rPr>
                <w:sz w:val="20"/>
                <w:szCs w:val="20"/>
              </w:rPr>
            </w:pPr>
          </w:p>
          <w:p w14:paraId="7F029F9F" w14:textId="5C1BB1C2" w:rsidR="00D36CC9" w:rsidRPr="00D36CC9" w:rsidRDefault="00F013A7" w:rsidP="00D36CC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Professional Science</w:t>
            </w:r>
            <w:r w:rsidR="00D36CC9" w:rsidRPr="00D36CC9">
              <w:rPr>
                <w:b/>
                <w:bCs/>
                <w:sz w:val="22"/>
                <w:szCs w:val="22"/>
              </w:rPr>
              <w:t xml:space="preserve"> </w:t>
            </w:r>
            <w:r w:rsidR="00993860">
              <w:rPr>
                <w:b/>
                <w:bCs/>
                <w:sz w:val="22"/>
                <w:szCs w:val="22"/>
              </w:rPr>
              <w:t>Requirements</w:t>
            </w:r>
            <w:r w:rsidR="00D36CC9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D36CC9">
              <w:rPr>
                <w:b/>
                <w:bCs/>
                <w:sz w:val="22"/>
                <w:szCs w:val="22"/>
              </w:rPr>
              <w:t xml:space="preserve"> credits)</w:t>
            </w:r>
          </w:p>
          <w:p w14:paraId="22B295C4" w14:textId="77777777" w:rsidR="00AF188C" w:rsidRPr="005A5C02" w:rsidRDefault="00AF188C" w:rsidP="00AF188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 xml:space="preserve">PSM </w:t>
            </w:r>
            <w:r>
              <w:rPr>
                <w:sz w:val="20"/>
                <w:szCs w:val="20"/>
              </w:rPr>
              <w:t>6</w:t>
            </w:r>
            <w:r w:rsidRPr="005A5C02">
              <w:rPr>
                <w:sz w:val="20"/>
                <w:szCs w:val="20"/>
              </w:rPr>
              <w:t xml:space="preserve">50 </w:t>
            </w:r>
            <w:r>
              <w:rPr>
                <w:sz w:val="18"/>
              </w:rPr>
              <w:tab/>
            </w:r>
            <w:r w:rsidRPr="005A5C02">
              <w:rPr>
                <w:sz w:val="20"/>
                <w:szCs w:val="20"/>
              </w:rPr>
              <w:t>Ethics and Professionalism in Applied Science</w:t>
            </w:r>
          </w:p>
          <w:p w14:paraId="3828558C" w14:textId="77777777" w:rsidR="00ED00F3" w:rsidRPr="005A5C02" w:rsidRDefault="00ED00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 xml:space="preserve">PSM 662 </w:t>
            </w:r>
            <w:r w:rsidR="00AF188C">
              <w:rPr>
                <w:sz w:val="18"/>
              </w:rPr>
              <w:tab/>
            </w:r>
            <w:r w:rsidRPr="005A5C02">
              <w:rPr>
                <w:sz w:val="20"/>
                <w:szCs w:val="20"/>
              </w:rPr>
              <w:t>Seminar in Professional Sci</w:t>
            </w:r>
            <w:r w:rsidR="00F013A7">
              <w:rPr>
                <w:sz w:val="20"/>
                <w:szCs w:val="20"/>
              </w:rPr>
              <w:t>.</w:t>
            </w:r>
            <w:r w:rsidRPr="005A5C02">
              <w:rPr>
                <w:sz w:val="20"/>
                <w:szCs w:val="20"/>
              </w:rPr>
              <w:t xml:space="preserve"> Practice</w:t>
            </w:r>
            <w:r w:rsidR="00F013A7">
              <w:rPr>
                <w:sz w:val="20"/>
                <w:szCs w:val="20"/>
              </w:rPr>
              <w:t xml:space="preserve"> (2 credits)</w:t>
            </w:r>
          </w:p>
          <w:p w14:paraId="7E66B16D" w14:textId="77777777" w:rsidR="00ED00F3" w:rsidRDefault="00ED00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 xml:space="preserve">PSM 691 </w:t>
            </w:r>
            <w:r w:rsidR="00AF188C">
              <w:rPr>
                <w:sz w:val="18"/>
              </w:rPr>
              <w:tab/>
            </w:r>
            <w:r w:rsidRPr="005A5C02">
              <w:rPr>
                <w:sz w:val="20"/>
                <w:szCs w:val="20"/>
              </w:rPr>
              <w:t>Internship</w:t>
            </w:r>
            <w:r w:rsidR="00F013A7">
              <w:rPr>
                <w:sz w:val="20"/>
                <w:szCs w:val="20"/>
              </w:rPr>
              <w:t xml:space="preserve"> (4 credits)</w:t>
            </w:r>
          </w:p>
          <w:p w14:paraId="44B18D12" w14:textId="77777777" w:rsidR="00F013A7" w:rsidRDefault="00F013A7" w:rsidP="00F013A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6A7DC9B9" w14:textId="6BD38ABD" w:rsidR="00F013A7" w:rsidRPr="00D36CC9" w:rsidRDefault="00F013A7" w:rsidP="00F013A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Electives</w:t>
            </w:r>
            <w:r w:rsidRPr="00D36CC9">
              <w:rPr>
                <w:b/>
                <w:bCs/>
                <w:sz w:val="22"/>
                <w:szCs w:val="22"/>
              </w:rPr>
              <w:t xml:space="preserve"> </w:t>
            </w:r>
            <w:r w:rsidR="004B6D4B">
              <w:rPr>
                <w:b/>
                <w:bCs/>
                <w:sz w:val="22"/>
                <w:szCs w:val="22"/>
              </w:rPr>
              <w:t>Requirements</w:t>
            </w:r>
            <w:r>
              <w:rPr>
                <w:b/>
                <w:bCs/>
                <w:sz w:val="22"/>
                <w:szCs w:val="22"/>
              </w:rPr>
              <w:t xml:space="preserve"> (3 credits)</w:t>
            </w:r>
          </w:p>
          <w:p w14:paraId="76B0A468" w14:textId="77777777" w:rsidR="00ED00F3" w:rsidRDefault="00ED00F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5A5C02">
              <w:rPr>
                <w:sz w:val="20"/>
                <w:szCs w:val="20"/>
              </w:rPr>
              <w:t>Elective (</w:t>
            </w:r>
            <w:r w:rsidRPr="00A71431">
              <w:rPr>
                <w:sz w:val="20"/>
                <w:szCs w:val="20"/>
                <w:u w:val="single"/>
              </w:rPr>
              <w:t>must</w:t>
            </w:r>
            <w:r w:rsidRPr="005A5C02">
              <w:rPr>
                <w:sz w:val="20"/>
                <w:szCs w:val="20"/>
              </w:rPr>
              <w:t xml:space="preserve"> be approved by Data Science Chair)</w:t>
            </w:r>
          </w:p>
          <w:p w14:paraId="0ABDEBC3" w14:textId="1AD6B351" w:rsidR="006F29B0" w:rsidRPr="005A5C02" w:rsidRDefault="00A83640" w:rsidP="006F29B0">
            <w:pPr>
              <w:pStyle w:val="Header"/>
              <w:tabs>
                <w:tab w:val="clear" w:pos="4320"/>
                <w:tab w:val="clear" w:pos="8640"/>
                <w:tab w:val="left" w:pos="540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02B3B">
              <w:rPr>
                <w:sz w:val="20"/>
                <w:szCs w:val="20"/>
              </w:rPr>
              <w:t>CIS 661 is NOT allowed as an elective</w:t>
            </w:r>
            <w:r w:rsidR="006E65A8">
              <w:rPr>
                <w:sz w:val="20"/>
                <w:szCs w:val="20"/>
              </w:rPr>
              <w:t>)</w:t>
            </w:r>
          </w:p>
          <w:p w14:paraId="71A020B1" w14:textId="77777777" w:rsidR="00ED00F3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18"/>
              </w:rPr>
            </w:pPr>
          </w:p>
          <w:p w14:paraId="27130A55" w14:textId="77777777" w:rsidR="00ED00F3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14"/>
                <w:szCs w:val="14"/>
              </w:rPr>
            </w:pPr>
          </w:p>
          <w:p w14:paraId="2080253D" w14:textId="77777777" w:rsidR="00ED00F3" w:rsidRDefault="00ED00F3">
            <w:pPr>
              <w:pStyle w:val="Heading2"/>
              <w:tabs>
                <w:tab w:val="clear" w:pos="900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2561C5" w14:textId="2196E15C" w:rsidR="00ED00F3" w:rsidRPr="006C2EC5" w:rsidRDefault="00ED00F3" w:rsidP="005A5C0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rPr>
                <w:sz w:val="20"/>
                <w:szCs w:val="20"/>
              </w:rPr>
            </w:pPr>
            <w:r w:rsidRPr="006C2EC5">
              <w:rPr>
                <w:sz w:val="20"/>
                <w:szCs w:val="20"/>
              </w:rPr>
              <w:t>Two suggested course sequences are provided below – work with your advisor to design a schedule to fit your specific needs.</w:t>
            </w:r>
          </w:p>
          <w:p w14:paraId="2B24A28D" w14:textId="77777777" w:rsidR="00ED00F3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rPr>
                <w:sz w:val="18"/>
                <w:szCs w:val="18"/>
              </w:rPr>
            </w:pPr>
          </w:p>
          <w:p w14:paraId="377CC8ED" w14:textId="77777777" w:rsidR="00ED00F3" w:rsidRPr="005A5C02" w:rsidRDefault="005A5C02" w:rsidP="005A5C02">
            <w:pPr>
              <w:pStyle w:val="Header"/>
              <w:shd w:val="clear" w:color="auto" w:fill="DDDDDD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*</w:t>
            </w:r>
            <w:r w:rsidR="00ED00F3" w:rsidRPr="005A5C02">
              <w:rPr>
                <w:sz w:val="20"/>
                <w:szCs w:val="20"/>
              </w:rPr>
              <w:t>Students without necessary Computer Science background</w:t>
            </w:r>
            <w:r>
              <w:rPr>
                <w:sz w:val="20"/>
                <w:szCs w:val="20"/>
              </w:rPr>
              <w:t>*</w:t>
            </w:r>
          </w:p>
          <w:p w14:paraId="4934ED6F" w14:textId="77777777" w:rsidR="00ED00F3" w:rsidRPr="00496516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96516">
              <w:rPr>
                <w:b/>
                <w:bCs/>
                <w:sz w:val="20"/>
                <w:szCs w:val="20"/>
                <w:u w:val="single"/>
              </w:rPr>
              <w:t>First Year</w:t>
            </w:r>
          </w:p>
          <w:p w14:paraId="0E85A427" w14:textId="5282521C" w:rsidR="00ED00F3" w:rsidRPr="00496516" w:rsidRDefault="00ED00F3">
            <w:pPr>
              <w:pStyle w:val="Heading3"/>
              <w:tabs>
                <w:tab w:val="clear" w:pos="900"/>
                <w:tab w:val="left" w:pos="720"/>
              </w:tabs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Fall</w:t>
            </w:r>
          </w:p>
          <w:p w14:paraId="37F72411" w14:textId="77777777" w:rsidR="00ED00F3" w:rsidRPr="00496516" w:rsidRDefault="00ED00F3" w:rsidP="005A5C02">
            <w:pPr>
              <w:tabs>
                <w:tab w:val="left" w:pos="456"/>
                <w:tab w:val="left" w:pos="540"/>
                <w:tab w:val="left" w:pos="1016"/>
              </w:tabs>
            </w:pPr>
            <w:r w:rsidRPr="00496516">
              <w:tab/>
            </w:r>
            <w:r w:rsidR="005A5C02" w:rsidRPr="00496516">
              <w:tab/>
            </w:r>
            <w:r w:rsidRPr="00496516">
              <w:t xml:space="preserve">CIS 500 </w:t>
            </w:r>
            <w:r w:rsidRPr="00496516">
              <w:tab/>
              <w:t xml:space="preserve">Fundamentals of Software Practice    </w:t>
            </w:r>
          </w:p>
          <w:p w14:paraId="4E8F1DEC" w14:textId="77777777" w:rsidR="00617941" w:rsidRDefault="00ED00F3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STA 518 </w:t>
            </w:r>
            <w:r w:rsidRPr="00496516">
              <w:tab/>
              <w:t>Statistical Computing and Graphics with R</w:t>
            </w:r>
          </w:p>
          <w:p w14:paraId="637BD40E" w14:textId="77777777" w:rsidR="00617941" w:rsidRDefault="00617941" w:rsidP="00617941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PSM 662 </w:t>
            </w:r>
            <w:r w:rsidRPr="00496516">
              <w:tab/>
              <w:t>Seminar in Prof. Science Practice</w:t>
            </w:r>
          </w:p>
          <w:p w14:paraId="1F2F66FC" w14:textId="6201953C" w:rsidR="00ED00F3" w:rsidRPr="00496516" w:rsidRDefault="00617941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PSM 691 </w:t>
            </w:r>
            <w:r w:rsidRPr="00496516">
              <w:tab/>
              <w:t>Internship</w:t>
            </w:r>
            <w:r>
              <w:t xml:space="preserve"> (</w:t>
            </w:r>
            <w:r w:rsidR="00866DF0">
              <w:t>section 10</w:t>
            </w:r>
            <w:r>
              <w:t>)</w:t>
            </w:r>
            <w:r>
              <w:rPr>
                <w:sz w:val="18"/>
                <w:szCs w:val="18"/>
              </w:rPr>
              <w:t xml:space="preserve">  </w:t>
            </w:r>
            <w:r w:rsidR="00A905C1">
              <w:rPr>
                <w:sz w:val="18"/>
                <w:szCs w:val="18"/>
              </w:rPr>
              <w:t xml:space="preserve"> (if you need 9 credits)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ED00F3" w:rsidRPr="00496516">
              <w:t xml:space="preserve">                        </w:t>
            </w:r>
          </w:p>
          <w:p w14:paraId="788E9DF8" w14:textId="77777777" w:rsidR="00ED00F3" w:rsidRPr="00496516" w:rsidRDefault="00ED00F3">
            <w:pPr>
              <w:tabs>
                <w:tab w:val="left" w:pos="540"/>
                <w:tab w:val="left" w:pos="1016"/>
              </w:tabs>
              <w:ind w:right="-15"/>
            </w:pPr>
          </w:p>
          <w:p w14:paraId="124F3DCA" w14:textId="7D7F0F13" w:rsidR="00ED00F3" w:rsidRPr="00496516" w:rsidRDefault="00ED00F3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Winter</w:t>
            </w:r>
          </w:p>
          <w:p w14:paraId="05022A41" w14:textId="77777777" w:rsidR="00ED00F3" w:rsidRPr="00496516" w:rsidRDefault="00ED00F3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CIS 635 </w:t>
            </w:r>
            <w:r w:rsidRPr="00496516">
              <w:tab/>
              <w:t>Knowledge Discovery and Data Mining</w:t>
            </w:r>
          </w:p>
          <w:p w14:paraId="2572E25D" w14:textId="77777777" w:rsidR="00ED00F3" w:rsidRDefault="00ED00F3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CIS 671 </w:t>
            </w:r>
            <w:r w:rsidRPr="00496516">
              <w:tab/>
              <w:t>Information Visualization</w:t>
            </w:r>
          </w:p>
          <w:p w14:paraId="6B59DE9C" w14:textId="77777777" w:rsidR="00B16F1B" w:rsidRPr="00496516" w:rsidRDefault="00B16F1B" w:rsidP="00B16F1B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STA 631 </w:t>
            </w:r>
            <w:r w:rsidRPr="00496516">
              <w:tab/>
              <w:t xml:space="preserve">Statistical Modeling and Regression                                  </w:t>
            </w:r>
          </w:p>
          <w:p w14:paraId="6D90E97A" w14:textId="77777777" w:rsidR="00B16F1B" w:rsidRDefault="00B16F1B">
            <w:pPr>
              <w:tabs>
                <w:tab w:val="left" w:pos="540"/>
                <w:tab w:val="left" w:pos="1016"/>
              </w:tabs>
            </w:pPr>
          </w:p>
          <w:p w14:paraId="1C845C2D" w14:textId="77777777" w:rsidR="00350E0C" w:rsidRPr="00496516" w:rsidRDefault="00350E0C" w:rsidP="00350E0C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Summer</w:t>
            </w:r>
          </w:p>
          <w:p w14:paraId="44BF7999" w14:textId="77777777" w:rsidR="00D86085" w:rsidRDefault="00D86085" w:rsidP="00D86085">
            <w:pPr>
              <w:tabs>
                <w:tab w:val="left" w:pos="540"/>
                <w:tab w:val="left" w:pos="1016"/>
              </w:tabs>
              <w:ind w:right="-15"/>
            </w:pPr>
            <w:r w:rsidRPr="00496516">
              <w:tab/>
            </w:r>
            <w:r w:rsidRPr="00496516">
              <w:tab/>
              <w:t xml:space="preserve"> </w:t>
            </w:r>
            <w:r w:rsidRPr="00496516">
              <w:tab/>
              <w:t xml:space="preserve">Elective </w:t>
            </w:r>
            <w:r>
              <w:t>(</w:t>
            </w:r>
            <w:r w:rsidRPr="00A71431">
              <w:rPr>
                <w:u w:val="single"/>
              </w:rPr>
              <w:t>must</w:t>
            </w:r>
            <w:r>
              <w:t xml:space="preserve"> be approved)</w:t>
            </w:r>
            <w:r w:rsidRPr="00496516">
              <w:t xml:space="preserve">                                                                                       </w:t>
            </w:r>
          </w:p>
          <w:p w14:paraId="4362DB9B" w14:textId="77777777" w:rsidR="00ED00F3" w:rsidRPr="00496516" w:rsidRDefault="00ED00F3">
            <w:pPr>
              <w:tabs>
                <w:tab w:val="left" w:pos="540"/>
                <w:tab w:val="left" w:pos="1016"/>
              </w:tabs>
            </w:pPr>
          </w:p>
          <w:p w14:paraId="428FB0A3" w14:textId="77777777" w:rsidR="00ED00F3" w:rsidRPr="00496516" w:rsidRDefault="00ED00F3">
            <w:pPr>
              <w:pStyle w:val="Heading4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Second Year</w:t>
            </w:r>
          </w:p>
          <w:p w14:paraId="1D782333" w14:textId="61320389" w:rsidR="00ED00F3" w:rsidRPr="00496516" w:rsidRDefault="00ED00F3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Fall</w:t>
            </w:r>
          </w:p>
          <w:p w14:paraId="7F8F03AE" w14:textId="77777777" w:rsidR="002375CD" w:rsidRDefault="00ED00F3">
            <w:pPr>
              <w:tabs>
                <w:tab w:val="left" w:pos="540"/>
                <w:tab w:val="left" w:pos="1016"/>
              </w:tabs>
              <w:ind w:right="-15"/>
            </w:pPr>
            <w:r w:rsidRPr="00496516">
              <w:tab/>
              <w:t xml:space="preserve">CIS 660 </w:t>
            </w:r>
            <w:r w:rsidRPr="00496516">
              <w:tab/>
            </w:r>
            <w:r w:rsidR="004320D5">
              <w:t>Data Engineering</w:t>
            </w:r>
            <w:r w:rsidRPr="00496516">
              <w:t xml:space="preserve">        </w:t>
            </w:r>
          </w:p>
          <w:p w14:paraId="3EBDF3B9" w14:textId="4434BFAD" w:rsidR="0011168D" w:rsidRDefault="002375CD">
            <w:pPr>
              <w:tabs>
                <w:tab w:val="left" w:pos="540"/>
                <w:tab w:val="left" w:pos="1016"/>
              </w:tabs>
              <w:rPr>
                <w:sz w:val="16"/>
                <w:szCs w:val="16"/>
              </w:rPr>
            </w:pPr>
            <w:r w:rsidRPr="00496516">
              <w:tab/>
            </w:r>
            <w:r w:rsidR="00617941" w:rsidRPr="00496516">
              <w:t xml:space="preserve">PSM 650 </w:t>
            </w:r>
            <w:r w:rsidR="00617941" w:rsidRPr="00496516">
              <w:tab/>
              <w:t>Ethics and Professionalism in Applied Science</w:t>
            </w:r>
            <w:r w:rsidR="004302A6">
              <w:rPr>
                <w:sz w:val="16"/>
                <w:szCs w:val="16"/>
              </w:rPr>
              <w:t xml:space="preserve"> </w:t>
            </w:r>
          </w:p>
          <w:p w14:paraId="37DD6452" w14:textId="7ACA18DB" w:rsidR="00851CE2" w:rsidRPr="00496516" w:rsidRDefault="00851CE2">
            <w:pPr>
              <w:tabs>
                <w:tab w:val="left" w:pos="540"/>
                <w:tab w:val="left" w:pos="1016"/>
              </w:tabs>
            </w:pPr>
            <w:r w:rsidRPr="00496516">
              <w:tab/>
              <w:t>STA 6</w:t>
            </w:r>
            <w:r>
              <w:t>32</w:t>
            </w:r>
            <w:r w:rsidRPr="00496516">
              <w:t xml:space="preserve"> </w:t>
            </w:r>
            <w:r w:rsidRPr="00496516">
              <w:tab/>
              <w:t xml:space="preserve">Statistical </w:t>
            </w:r>
            <w:r w:rsidRPr="000127B1">
              <w:t>Modeling II</w:t>
            </w:r>
            <w:r w:rsidRPr="00496516">
              <w:t xml:space="preserve">                                    </w:t>
            </w:r>
          </w:p>
          <w:p w14:paraId="69E0F26B" w14:textId="77777777" w:rsidR="00ED00F3" w:rsidRPr="00496516" w:rsidRDefault="00ED00F3">
            <w:pPr>
              <w:tabs>
                <w:tab w:val="left" w:pos="540"/>
                <w:tab w:val="left" w:pos="900"/>
              </w:tabs>
              <w:ind w:right="-15"/>
            </w:pPr>
          </w:p>
          <w:p w14:paraId="75C0D2B4" w14:textId="241CABB0" w:rsidR="00ED00F3" w:rsidRPr="00496516" w:rsidRDefault="00ED00F3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Winter</w:t>
            </w:r>
          </w:p>
          <w:p w14:paraId="01602972" w14:textId="39C4D0DE" w:rsidR="00ED00F3" w:rsidRDefault="00ED00F3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CIS 678 </w:t>
            </w:r>
            <w:r w:rsidRPr="00496516">
              <w:tab/>
              <w:t>Machine Learning</w:t>
            </w:r>
            <w:r w:rsidR="00520D8F">
              <w:t xml:space="preserve"> or CIS 677</w:t>
            </w:r>
          </w:p>
          <w:p w14:paraId="4C454F12" w14:textId="21BD1879" w:rsidR="00851CE2" w:rsidRDefault="00851CE2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>
              <w:t xml:space="preserve">PSM </w:t>
            </w:r>
            <w:r w:rsidRPr="00496516">
              <w:t xml:space="preserve">691 </w:t>
            </w:r>
            <w:r w:rsidRPr="00496516">
              <w:tab/>
              <w:t>Internship</w:t>
            </w:r>
          </w:p>
          <w:p w14:paraId="262123F2" w14:textId="77777777" w:rsidR="008A50A7" w:rsidRDefault="008A50A7" w:rsidP="008A50A7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STA 526 </w:t>
            </w:r>
            <w:r w:rsidRPr="00496516">
              <w:tab/>
              <w:t xml:space="preserve">Multivariate Data Analysis  </w:t>
            </w:r>
          </w:p>
          <w:p w14:paraId="45A8D60C" w14:textId="77777777" w:rsidR="00ED00F3" w:rsidRPr="00496516" w:rsidRDefault="00ED00F3">
            <w:pPr>
              <w:tabs>
                <w:tab w:val="left" w:pos="540"/>
                <w:tab w:val="left" w:pos="1016"/>
              </w:tabs>
            </w:pPr>
          </w:p>
          <w:p w14:paraId="110D961D" w14:textId="77777777" w:rsidR="00ED00F3" w:rsidRPr="005A5C02" w:rsidRDefault="005A5C02" w:rsidP="005A5C02">
            <w:pPr>
              <w:pStyle w:val="Header"/>
              <w:shd w:val="clear" w:color="auto" w:fill="DDDDDD"/>
              <w:tabs>
                <w:tab w:val="clear" w:pos="4320"/>
                <w:tab w:val="clear" w:pos="8640"/>
                <w:tab w:val="left" w:pos="540"/>
                <w:tab w:val="left" w:pos="720"/>
              </w:tabs>
              <w:snapToGrid w:val="0"/>
              <w:ind w:right="-15"/>
              <w:jc w:val="center"/>
            </w:pPr>
            <w:r>
              <w:rPr>
                <w:sz w:val="20"/>
                <w:szCs w:val="20"/>
              </w:rPr>
              <w:t>*</w:t>
            </w:r>
            <w:r w:rsidR="00ED00F3" w:rsidRPr="005A5C02">
              <w:rPr>
                <w:sz w:val="20"/>
                <w:szCs w:val="20"/>
              </w:rPr>
              <w:t>Students without necessary Statistics background</w:t>
            </w:r>
            <w:r>
              <w:rPr>
                <w:sz w:val="20"/>
                <w:szCs w:val="20"/>
              </w:rPr>
              <w:t>*</w:t>
            </w:r>
          </w:p>
          <w:p w14:paraId="514482AB" w14:textId="77777777" w:rsidR="00ED00F3" w:rsidRPr="00496516" w:rsidRDefault="00ED00F3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96516">
              <w:rPr>
                <w:b/>
                <w:bCs/>
                <w:sz w:val="20"/>
                <w:szCs w:val="20"/>
                <w:u w:val="single"/>
              </w:rPr>
              <w:t>First Year</w:t>
            </w:r>
          </w:p>
          <w:p w14:paraId="4C55B36F" w14:textId="4758A07E" w:rsidR="00ED00F3" w:rsidRPr="00496516" w:rsidRDefault="00ED00F3">
            <w:pPr>
              <w:pStyle w:val="Heading3"/>
              <w:tabs>
                <w:tab w:val="clear" w:pos="900"/>
                <w:tab w:val="left" w:pos="720"/>
              </w:tabs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  <w:u w:val="none"/>
              </w:rPr>
              <w:t xml:space="preserve"> </w:t>
            </w:r>
            <w:r w:rsidRPr="00496516">
              <w:rPr>
                <w:sz w:val="20"/>
                <w:szCs w:val="20"/>
              </w:rPr>
              <w:t>Fall</w:t>
            </w:r>
          </w:p>
          <w:p w14:paraId="0ED196F3" w14:textId="37FB5021" w:rsidR="00ED00F3" w:rsidRPr="00496516" w:rsidRDefault="00ED00F3">
            <w:pPr>
              <w:tabs>
                <w:tab w:val="left" w:pos="540"/>
                <w:tab w:val="left" w:pos="1016"/>
              </w:tabs>
              <w:ind w:right="-15"/>
            </w:pPr>
            <w:r w:rsidRPr="00496516">
              <w:tab/>
              <w:t xml:space="preserve">CIS 660 </w:t>
            </w:r>
            <w:r w:rsidRPr="00496516">
              <w:tab/>
            </w:r>
            <w:r w:rsidR="004320D5">
              <w:t>Data Engineering</w:t>
            </w:r>
            <w:r w:rsidRPr="00496516">
              <w:t xml:space="preserve">                                              </w:t>
            </w:r>
          </w:p>
          <w:p w14:paraId="18F45E9B" w14:textId="77777777" w:rsidR="00233D14" w:rsidRDefault="00ED00F3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STA </w:t>
            </w:r>
            <w:r w:rsidR="00464554">
              <w:t>610</w:t>
            </w:r>
            <w:r w:rsidR="002F2311">
              <w:t xml:space="preserve">   </w:t>
            </w:r>
            <w:r w:rsidRPr="00496516">
              <w:t xml:space="preserve">Intermediate Applied Statistics </w:t>
            </w:r>
            <w:r w:rsidR="00212D44">
              <w:t>(section 01</w:t>
            </w:r>
            <w:r w:rsidR="00276AD1">
              <w:t xml:space="preserve"> or 02</w:t>
            </w:r>
            <w:r w:rsidR="00212D44">
              <w:t>)</w:t>
            </w:r>
            <w:r w:rsidRPr="00496516">
              <w:t xml:space="preserve"> </w:t>
            </w:r>
          </w:p>
          <w:p w14:paraId="44FD1898" w14:textId="77777777" w:rsidR="00193998" w:rsidRPr="00496516" w:rsidRDefault="00233D14" w:rsidP="00193998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 w:rsidR="00193998" w:rsidRPr="00496516">
              <w:t xml:space="preserve">PSM 662 </w:t>
            </w:r>
            <w:r w:rsidR="00193998" w:rsidRPr="00496516">
              <w:tab/>
              <w:t>Seminar in Prof. Science Practice</w:t>
            </w:r>
          </w:p>
          <w:p w14:paraId="3CA565DF" w14:textId="0FB05D3F" w:rsidR="00193998" w:rsidRDefault="00193998" w:rsidP="00193998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PSM 691 </w:t>
            </w:r>
            <w:r w:rsidRPr="00496516">
              <w:tab/>
              <w:t>Internship</w:t>
            </w:r>
            <w:r>
              <w:t xml:space="preserve"> (1 credit) (</w:t>
            </w:r>
            <w:r w:rsidR="00866DF0">
              <w:t>section 10</w:t>
            </w:r>
            <w:r>
              <w:t>)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496516">
              <w:t xml:space="preserve">                                 </w:t>
            </w:r>
          </w:p>
          <w:p w14:paraId="490E50F3" w14:textId="5FA46E43" w:rsidR="00ED00F3" w:rsidRPr="00496516" w:rsidRDefault="00233D14">
            <w:pPr>
              <w:tabs>
                <w:tab w:val="left" w:pos="540"/>
                <w:tab w:val="left" w:pos="1016"/>
              </w:tabs>
            </w:pPr>
            <w:r w:rsidRPr="00496516">
              <w:t xml:space="preserve">                        </w:t>
            </w:r>
            <w:r w:rsidR="00ED00F3" w:rsidRPr="00496516">
              <w:t xml:space="preserve">                                </w:t>
            </w:r>
          </w:p>
          <w:p w14:paraId="45446367" w14:textId="314F395E" w:rsidR="00ED00F3" w:rsidRPr="00496516" w:rsidRDefault="00ED00F3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Winter</w:t>
            </w:r>
          </w:p>
          <w:p w14:paraId="6BA63A2F" w14:textId="77777777" w:rsidR="00ED00F3" w:rsidRDefault="00ED00F3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CIS 635 </w:t>
            </w:r>
            <w:r w:rsidRPr="00496516">
              <w:tab/>
              <w:t>Knowledge Discovery and Data Mining</w:t>
            </w:r>
          </w:p>
          <w:p w14:paraId="79CE98BB" w14:textId="77777777" w:rsidR="00193998" w:rsidRDefault="00E67ED1" w:rsidP="00193998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 w:rsidR="00193998" w:rsidRPr="00496516">
              <w:t xml:space="preserve">PSM 650 </w:t>
            </w:r>
            <w:r w:rsidR="00193998" w:rsidRPr="00496516">
              <w:tab/>
              <w:t>Ethics and Professionalism in Applied Science</w:t>
            </w:r>
          </w:p>
          <w:p w14:paraId="4B9CF4FE" w14:textId="3DAC6511" w:rsidR="00E67ED1" w:rsidRDefault="004D4B38" w:rsidP="00DC7D5E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 w:rsidR="00193998" w:rsidRPr="00496516">
              <w:t xml:space="preserve">STA 518 </w:t>
            </w:r>
            <w:r w:rsidR="00193998" w:rsidRPr="00496516">
              <w:tab/>
              <w:t xml:space="preserve">Statistical Computing and Graphics with R  </w:t>
            </w:r>
          </w:p>
          <w:p w14:paraId="3675E04F" w14:textId="4A9F6E04" w:rsidR="00E8650B" w:rsidRDefault="00EE3400" w:rsidP="00233D14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</w:p>
          <w:p w14:paraId="0F45C73C" w14:textId="77777777" w:rsidR="00E8650B" w:rsidRPr="00496516" w:rsidRDefault="00E8650B" w:rsidP="00E8650B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Summer</w:t>
            </w:r>
          </w:p>
          <w:p w14:paraId="353298F2" w14:textId="77777777" w:rsidR="004D4B38" w:rsidRDefault="004D4B38" w:rsidP="004D4B38">
            <w:pPr>
              <w:tabs>
                <w:tab w:val="left" w:pos="540"/>
                <w:tab w:val="left" w:pos="1016"/>
              </w:tabs>
              <w:ind w:right="-15"/>
            </w:pPr>
            <w:r w:rsidRPr="00496516">
              <w:tab/>
            </w:r>
            <w:r w:rsidRPr="00496516">
              <w:tab/>
              <w:t xml:space="preserve"> </w:t>
            </w:r>
            <w:r w:rsidRPr="00496516">
              <w:tab/>
              <w:t xml:space="preserve">Elective </w:t>
            </w:r>
            <w:r>
              <w:t>(</w:t>
            </w:r>
            <w:r w:rsidRPr="00A71431">
              <w:rPr>
                <w:u w:val="single"/>
              </w:rPr>
              <w:t>must</w:t>
            </w:r>
            <w:r>
              <w:t xml:space="preserve"> be approved)</w:t>
            </w:r>
            <w:r w:rsidRPr="00496516">
              <w:t xml:space="preserve">                                                                                       </w:t>
            </w:r>
          </w:p>
          <w:p w14:paraId="55E38C56" w14:textId="77777777" w:rsidR="00ED00F3" w:rsidRPr="00496516" w:rsidRDefault="00ED00F3">
            <w:pPr>
              <w:tabs>
                <w:tab w:val="left" w:pos="540"/>
                <w:tab w:val="left" w:pos="1016"/>
              </w:tabs>
            </w:pPr>
          </w:p>
          <w:p w14:paraId="158B9796" w14:textId="77777777" w:rsidR="00ED00F3" w:rsidRPr="00496516" w:rsidRDefault="00ED00F3">
            <w:pPr>
              <w:pStyle w:val="Heading4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Second Year</w:t>
            </w:r>
          </w:p>
          <w:p w14:paraId="27430EE4" w14:textId="75D7B121" w:rsidR="00ED00F3" w:rsidRPr="00496516" w:rsidRDefault="00ED00F3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Fall</w:t>
            </w:r>
          </w:p>
          <w:p w14:paraId="222A4A07" w14:textId="77777777" w:rsidR="0012542B" w:rsidRDefault="0012542B" w:rsidP="0012542B">
            <w:pPr>
              <w:tabs>
                <w:tab w:val="left" w:pos="540"/>
                <w:tab w:val="left" w:pos="1016"/>
              </w:tabs>
            </w:pPr>
            <w:r w:rsidRPr="00496516">
              <w:tab/>
              <w:t xml:space="preserve">CIS 671 </w:t>
            </w:r>
            <w:r w:rsidRPr="00496516">
              <w:tab/>
              <w:t>Information Visualization</w:t>
            </w:r>
          </w:p>
          <w:p w14:paraId="5CC3AE6B" w14:textId="77777777" w:rsidR="004D4B38" w:rsidRDefault="00350E0C" w:rsidP="00350E0C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 w:rsidR="004D4B38" w:rsidRPr="00496516">
              <w:t xml:space="preserve">STA 526 </w:t>
            </w:r>
            <w:r w:rsidR="004D4B38" w:rsidRPr="00496516">
              <w:tab/>
              <w:t xml:space="preserve">Multivariate Data Analysis  </w:t>
            </w:r>
          </w:p>
          <w:p w14:paraId="20E684EC" w14:textId="583E9A9A" w:rsidR="004D4B38" w:rsidRDefault="000F1692" w:rsidP="00350E0C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 w:rsidR="004D4B38" w:rsidRPr="00496516">
              <w:t xml:space="preserve">STA 631 </w:t>
            </w:r>
            <w:r w:rsidR="004D4B38" w:rsidRPr="00496516">
              <w:tab/>
              <w:t>Statistical Modeling and Regression</w:t>
            </w:r>
          </w:p>
          <w:p w14:paraId="6A8BF1F9" w14:textId="1C18ADC1" w:rsidR="00E8650B" w:rsidRDefault="00E8650B" w:rsidP="00E8650B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</w:p>
          <w:p w14:paraId="59200835" w14:textId="2F5579A0" w:rsidR="00ED00F3" w:rsidRPr="00496516" w:rsidRDefault="00ED00F3">
            <w:pPr>
              <w:pStyle w:val="Heading3"/>
              <w:rPr>
                <w:sz w:val="20"/>
                <w:szCs w:val="20"/>
              </w:rPr>
            </w:pPr>
            <w:r w:rsidRPr="00496516">
              <w:rPr>
                <w:sz w:val="20"/>
                <w:szCs w:val="20"/>
              </w:rPr>
              <w:t>Winter</w:t>
            </w:r>
          </w:p>
          <w:p w14:paraId="3CE7CBA9" w14:textId="39B78AEC" w:rsidR="00ED00F3" w:rsidRDefault="00ED00F3">
            <w:pPr>
              <w:tabs>
                <w:tab w:val="left" w:pos="540"/>
                <w:tab w:val="left" w:pos="1016"/>
              </w:tabs>
            </w:pPr>
            <w:r w:rsidRPr="00496516">
              <w:tab/>
              <w:t>CIS 67</w:t>
            </w:r>
            <w:r w:rsidR="00E245DC">
              <w:t>7</w:t>
            </w:r>
            <w:r w:rsidRPr="00496516">
              <w:t xml:space="preserve"> </w:t>
            </w:r>
            <w:r w:rsidRPr="00496516">
              <w:tab/>
            </w:r>
            <w:r w:rsidR="00E245DC">
              <w:t>or</w:t>
            </w:r>
            <w:r w:rsidR="00520D8F">
              <w:t xml:space="preserve"> CIS 67</w:t>
            </w:r>
            <w:r w:rsidR="00E245DC">
              <w:t>8</w:t>
            </w:r>
          </w:p>
          <w:p w14:paraId="6D803A8B" w14:textId="1ECFFCA7" w:rsidR="00E245DC" w:rsidRDefault="000F1692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 w:rsidR="00E245DC">
              <w:t xml:space="preserve">PSM </w:t>
            </w:r>
            <w:r w:rsidRPr="00496516">
              <w:t xml:space="preserve">691 </w:t>
            </w:r>
            <w:r w:rsidRPr="00496516">
              <w:tab/>
              <w:t>Internship</w:t>
            </w:r>
          </w:p>
          <w:p w14:paraId="312F0269" w14:textId="0A64CDFA" w:rsidR="00ED00F3" w:rsidRDefault="00233D14" w:rsidP="000F1692">
            <w:pPr>
              <w:tabs>
                <w:tab w:val="left" w:pos="540"/>
                <w:tab w:val="left" w:pos="1016"/>
              </w:tabs>
            </w:pPr>
            <w:r w:rsidRPr="00496516">
              <w:tab/>
            </w:r>
            <w:r w:rsidR="004D4B38" w:rsidRPr="00496516">
              <w:t>STA 6</w:t>
            </w:r>
            <w:r w:rsidR="004D4B38">
              <w:t>32</w:t>
            </w:r>
            <w:r w:rsidR="004D4B38" w:rsidRPr="00496516">
              <w:t xml:space="preserve"> </w:t>
            </w:r>
            <w:r w:rsidR="004D4B38" w:rsidRPr="00496516">
              <w:tab/>
              <w:t xml:space="preserve">Statistical </w:t>
            </w:r>
            <w:r w:rsidR="004D4B38" w:rsidRPr="000127B1">
              <w:t>Modeling II</w:t>
            </w:r>
          </w:p>
        </w:tc>
      </w:tr>
    </w:tbl>
    <w:p w14:paraId="01C7D73A" w14:textId="77777777" w:rsidR="00ED00F3" w:rsidRDefault="000943E6">
      <w:pPr>
        <w:pStyle w:val="BodyText"/>
        <w:jc w:val="both"/>
        <w:rPr>
          <w:szCs w:val="16"/>
        </w:rPr>
      </w:pPr>
      <w:r>
        <w:rPr>
          <w:szCs w:val="16"/>
        </w:rPr>
        <w:t>`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</w:p>
    <w:sectPr w:rsidR="00ED00F3" w:rsidSect="00CD151B">
      <w:headerReference w:type="default" r:id="rId7"/>
      <w:footerReference w:type="default" r:id="rId8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15D7" w14:textId="77777777" w:rsidR="00997CBD" w:rsidRDefault="00997CBD" w:rsidP="00B362FB">
      <w:r>
        <w:separator/>
      </w:r>
    </w:p>
  </w:endnote>
  <w:endnote w:type="continuationSeparator" w:id="0">
    <w:p w14:paraId="01DCC7DE" w14:textId="77777777" w:rsidR="00997CBD" w:rsidRDefault="00997CBD" w:rsidP="00B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9E59" w14:textId="77777777" w:rsidR="00C34F8B" w:rsidRPr="001D1EDA" w:rsidRDefault="00C34F8B" w:rsidP="00C34F8B">
    <w:pPr>
      <w:pStyle w:val="Footer"/>
      <w:jc w:val="center"/>
    </w:pPr>
    <w:r w:rsidRPr="001D1EDA">
      <w:t>College of Computing Graduate Studies</w:t>
    </w:r>
  </w:p>
  <w:p w14:paraId="6A737A90" w14:textId="7A010E76" w:rsidR="00C34F8B" w:rsidRDefault="00000000" w:rsidP="00C34F8B">
    <w:pPr>
      <w:pStyle w:val="Footer"/>
      <w:jc w:val="center"/>
    </w:pPr>
    <w:hyperlink r:id="rId1" w:history="1">
      <w:r w:rsidR="00C34F8B" w:rsidRPr="00C34F8B">
        <w:rPr>
          <w:rStyle w:val="Hyperlink"/>
          <w:color w:val="auto"/>
        </w:rPr>
        <w:t>www.gvsu.edu/computing/graduate-studies-75.htm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CA94" w14:textId="77777777" w:rsidR="00997CBD" w:rsidRDefault="00997CBD" w:rsidP="00B362FB">
      <w:r>
        <w:separator/>
      </w:r>
    </w:p>
  </w:footnote>
  <w:footnote w:type="continuationSeparator" w:id="0">
    <w:p w14:paraId="2CADB9C7" w14:textId="77777777" w:rsidR="00997CBD" w:rsidRDefault="00997CBD" w:rsidP="00B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0"/>
    </w:tblGrid>
    <w:tr w:rsidR="00B362FB" w14:paraId="79B32C54" w14:textId="77777777">
      <w:tc>
        <w:tcPr>
          <w:tcW w:w="11340" w:type="dxa"/>
          <w:shd w:val="clear" w:color="auto" w:fill="auto"/>
        </w:tcPr>
        <w:p w14:paraId="44D17CF2" w14:textId="77777777" w:rsidR="00B362FB" w:rsidRDefault="00B362FB" w:rsidP="00B362FB">
          <w:pPr>
            <w:pStyle w:val="Heading1"/>
          </w:pPr>
          <w:r>
            <w:rPr>
              <w:b/>
              <w:bCs/>
            </w:rPr>
            <w:t>Master of Science – Data Science and Analytics</w:t>
          </w:r>
        </w:p>
        <w:p w14:paraId="2F58B8B8" w14:textId="33B32928" w:rsidR="00B362FB" w:rsidRDefault="00B362FB">
          <w:pPr>
            <w:pStyle w:val="Header"/>
            <w:jc w:val="center"/>
          </w:pPr>
          <w:r>
            <w:rPr>
              <w:b/>
              <w:bCs/>
              <w:sz w:val="36"/>
            </w:rPr>
            <w:t>2024-2025</w:t>
          </w:r>
        </w:p>
      </w:tc>
    </w:tr>
  </w:tbl>
  <w:p w14:paraId="30178CE2" w14:textId="77777777" w:rsidR="00B362FB" w:rsidRDefault="00B36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583099676">
    <w:abstractNumId w:val="0"/>
  </w:num>
  <w:num w:numId="2" w16cid:durableId="2046758243">
    <w:abstractNumId w:val="1"/>
  </w:num>
  <w:num w:numId="3" w16cid:durableId="987980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BCC"/>
    <w:rsid w:val="00003E45"/>
    <w:rsid w:val="000127B1"/>
    <w:rsid w:val="00042C63"/>
    <w:rsid w:val="0005254F"/>
    <w:rsid w:val="000550FF"/>
    <w:rsid w:val="000943E6"/>
    <w:rsid w:val="000F1692"/>
    <w:rsid w:val="00102F8A"/>
    <w:rsid w:val="00104083"/>
    <w:rsid w:val="0011168D"/>
    <w:rsid w:val="001207AF"/>
    <w:rsid w:val="0012542B"/>
    <w:rsid w:val="00193998"/>
    <w:rsid w:val="00212D44"/>
    <w:rsid w:val="00233D14"/>
    <w:rsid w:val="002375CD"/>
    <w:rsid w:val="00253345"/>
    <w:rsid w:val="00263682"/>
    <w:rsid w:val="00276AD1"/>
    <w:rsid w:val="002D5614"/>
    <w:rsid w:val="002F2311"/>
    <w:rsid w:val="00305CBE"/>
    <w:rsid w:val="00332407"/>
    <w:rsid w:val="00350E0C"/>
    <w:rsid w:val="003C27B9"/>
    <w:rsid w:val="003F3693"/>
    <w:rsid w:val="004302A6"/>
    <w:rsid w:val="004320D5"/>
    <w:rsid w:val="00464554"/>
    <w:rsid w:val="00465A84"/>
    <w:rsid w:val="00484632"/>
    <w:rsid w:val="00496516"/>
    <w:rsid w:val="004B6D4B"/>
    <w:rsid w:val="004D4B38"/>
    <w:rsid w:val="004E6538"/>
    <w:rsid w:val="00520D8F"/>
    <w:rsid w:val="005A4CDC"/>
    <w:rsid w:val="005A5C02"/>
    <w:rsid w:val="005C4D22"/>
    <w:rsid w:val="005E6BCC"/>
    <w:rsid w:val="00617941"/>
    <w:rsid w:val="00692571"/>
    <w:rsid w:val="006C2EC5"/>
    <w:rsid w:val="006E65A8"/>
    <w:rsid w:val="006F29B0"/>
    <w:rsid w:val="00787485"/>
    <w:rsid w:val="007F6614"/>
    <w:rsid w:val="00831BCC"/>
    <w:rsid w:val="00851CE2"/>
    <w:rsid w:val="00860F5B"/>
    <w:rsid w:val="00866DF0"/>
    <w:rsid w:val="008A50A7"/>
    <w:rsid w:val="00902B3B"/>
    <w:rsid w:val="00917013"/>
    <w:rsid w:val="00925087"/>
    <w:rsid w:val="00976DAF"/>
    <w:rsid w:val="00993860"/>
    <w:rsid w:val="0099596F"/>
    <w:rsid w:val="00997CBD"/>
    <w:rsid w:val="009F19C9"/>
    <w:rsid w:val="00A16BFE"/>
    <w:rsid w:val="00A52F29"/>
    <w:rsid w:val="00A71431"/>
    <w:rsid w:val="00A82665"/>
    <w:rsid w:val="00A83640"/>
    <w:rsid w:val="00A905C1"/>
    <w:rsid w:val="00AF0210"/>
    <w:rsid w:val="00AF188C"/>
    <w:rsid w:val="00B16F1B"/>
    <w:rsid w:val="00B362FB"/>
    <w:rsid w:val="00BD1B8E"/>
    <w:rsid w:val="00C270B8"/>
    <w:rsid w:val="00C34F8B"/>
    <w:rsid w:val="00CC0AE6"/>
    <w:rsid w:val="00CD151B"/>
    <w:rsid w:val="00D1423C"/>
    <w:rsid w:val="00D36CC9"/>
    <w:rsid w:val="00D80AA3"/>
    <w:rsid w:val="00D86085"/>
    <w:rsid w:val="00DC7D5E"/>
    <w:rsid w:val="00E07DB5"/>
    <w:rsid w:val="00E245DC"/>
    <w:rsid w:val="00E67ED1"/>
    <w:rsid w:val="00E8650B"/>
    <w:rsid w:val="00ED00F3"/>
    <w:rsid w:val="00EE3400"/>
    <w:rsid w:val="00F013A7"/>
    <w:rsid w:val="00F844B2"/>
    <w:rsid w:val="00FD2BCA"/>
    <w:rsid w:val="00FE158D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3D13BE"/>
  <w15:chartTrackingRefBased/>
  <w15:docId w15:val="{FE3F3D26-5524-46CF-B6C2-1C50054E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40"/>
        <w:tab w:val="left" w:pos="90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40"/>
        <w:tab w:val="left" w:pos="900"/>
      </w:tabs>
      <w:outlineLvl w:val="2"/>
    </w:pPr>
    <w:rPr>
      <w:sz w:val="18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540"/>
        <w:tab w:val="left" w:pos="900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40"/>
        <w:tab w:val="left" w:pos="900"/>
      </w:tabs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16"/>
      <w:lang w:eastAsia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362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62FB"/>
    <w:rPr>
      <w:lang w:eastAsia="zh-CN"/>
    </w:rPr>
  </w:style>
  <w:style w:type="table" w:styleId="TableGrid">
    <w:name w:val="Table Grid"/>
    <w:basedOn w:val="TableNormal"/>
    <w:uiPriority w:val="39"/>
    <w:rsid w:val="00B3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omputing/graduate-studies-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MAJOR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Masters</dc:title>
  <dc:subject/>
  <dc:creator>Johanna Swanson</dc:creator>
  <cp:keywords/>
  <cp:lastModifiedBy>Johanna Swanson</cp:lastModifiedBy>
  <cp:revision>63</cp:revision>
  <cp:lastPrinted>2024-10-23T13:39:00Z</cp:lastPrinted>
  <dcterms:created xsi:type="dcterms:W3CDTF">2023-05-19T20:26:00Z</dcterms:created>
  <dcterms:modified xsi:type="dcterms:W3CDTF">2024-11-14T19:35:00Z</dcterms:modified>
</cp:coreProperties>
</file>