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9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554"/>
        <w:gridCol w:w="5537"/>
      </w:tblGrid>
      <w:tr w:rsidR="00150EFD" w14:paraId="4FC3C7E7" w14:textId="77777777" w:rsidTr="00184CFB">
        <w:trPr>
          <w:trHeight w:val="319"/>
        </w:trPr>
        <w:tc>
          <w:tcPr>
            <w:tcW w:w="5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6B7FC5" w14:textId="77777777" w:rsidR="00150EFD" w:rsidRDefault="00DE2831" w:rsidP="009D5B92">
            <w:pPr>
              <w:pStyle w:val="Heading2"/>
              <w:tabs>
                <w:tab w:val="clear" w:pos="900"/>
                <w:tab w:val="left" w:pos="720"/>
              </w:tabs>
            </w:pPr>
            <w:r>
              <w:rPr>
                <w:sz w:val="28"/>
              </w:rPr>
              <w:t>REQUIREMENTS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11A3BF" w14:textId="073C4326" w:rsidR="00150EFD" w:rsidRPr="00453867" w:rsidRDefault="00D91CED" w:rsidP="009D5B92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</w:pPr>
            <w:r>
              <w:rPr>
                <w:bCs/>
                <w:sz w:val="28"/>
              </w:rPr>
              <w:t>CONT’D REQ/</w:t>
            </w:r>
            <w:r w:rsidR="00250FCD" w:rsidRPr="00453867">
              <w:rPr>
                <w:bCs/>
                <w:sz w:val="28"/>
              </w:rPr>
              <w:t>COURSE AVAILABILITY</w:t>
            </w:r>
          </w:p>
        </w:tc>
      </w:tr>
      <w:tr w:rsidR="00150EFD" w14:paraId="20C3FA05" w14:textId="77777777" w:rsidTr="00184CFB">
        <w:trPr>
          <w:trHeight w:val="12740"/>
        </w:trPr>
        <w:tc>
          <w:tcPr>
            <w:tcW w:w="5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9999930" w14:textId="77777777" w:rsidR="00D91CED" w:rsidRPr="00D91CED" w:rsidRDefault="00D91CE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2BC571DD" w14:textId="1817F187" w:rsidR="00150EFD" w:rsidRPr="00445951" w:rsidRDefault="00DE283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</w:pPr>
            <w:r w:rsidRPr="00445951">
              <w:rPr>
                <w:b/>
                <w:bCs/>
                <w:u w:val="single"/>
              </w:rPr>
              <w:t>Admission Requirements</w:t>
            </w:r>
          </w:p>
          <w:p w14:paraId="50ADFCCE" w14:textId="77777777" w:rsidR="00150EFD" w:rsidRPr="00E23705" w:rsidRDefault="00DE283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bCs/>
                <w:sz w:val="20"/>
                <w:szCs w:val="20"/>
              </w:rPr>
              <w:t xml:space="preserve">In addition to the requirements listed in the Graduate Admission section, candidates must satisfy </w:t>
            </w:r>
            <w:proofErr w:type="gramStart"/>
            <w:r w:rsidRPr="00E23705">
              <w:rPr>
                <w:bCs/>
                <w:sz w:val="20"/>
                <w:szCs w:val="20"/>
              </w:rPr>
              <w:t>all of</w:t>
            </w:r>
            <w:proofErr w:type="gramEnd"/>
            <w:r w:rsidRPr="00E23705">
              <w:rPr>
                <w:bCs/>
                <w:sz w:val="20"/>
                <w:szCs w:val="20"/>
              </w:rPr>
              <w:t xml:space="preserve"> the following:</w:t>
            </w:r>
          </w:p>
          <w:p w14:paraId="3DC85CA7" w14:textId="0D257D8A" w:rsidR="00150EFD" w:rsidRPr="00E23705" w:rsidRDefault="00DE283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bCs/>
                <w:sz w:val="20"/>
                <w:szCs w:val="20"/>
              </w:rPr>
              <w:t xml:space="preserve">1. </w:t>
            </w:r>
            <w:r w:rsidRPr="00E23705">
              <w:rPr>
                <w:b/>
                <w:bCs/>
                <w:sz w:val="20"/>
                <w:szCs w:val="20"/>
              </w:rPr>
              <w:t>Grade point average of 3.0</w:t>
            </w:r>
            <w:r w:rsidRPr="00E23705">
              <w:rPr>
                <w:bCs/>
                <w:sz w:val="20"/>
                <w:szCs w:val="20"/>
              </w:rPr>
              <w:t> (B) from all undergraduate coursework or a satisfactory score on the GRE or GMAT test</w:t>
            </w:r>
            <w:r w:rsidR="00445951" w:rsidRPr="00E23705">
              <w:rPr>
                <w:bCs/>
                <w:sz w:val="20"/>
                <w:szCs w:val="20"/>
              </w:rPr>
              <w:t>.</w:t>
            </w:r>
          </w:p>
          <w:p w14:paraId="4A974923" w14:textId="724DC43D" w:rsidR="00150EFD" w:rsidRPr="00E23705" w:rsidRDefault="00DE283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bCs/>
                <w:sz w:val="20"/>
                <w:szCs w:val="20"/>
              </w:rPr>
              <w:t xml:space="preserve">2. </w:t>
            </w:r>
            <w:r w:rsidRPr="00E23705">
              <w:rPr>
                <w:b/>
                <w:bCs/>
                <w:sz w:val="20"/>
                <w:szCs w:val="20"/>
              </w:rPr>
              <w:t>Resume</w:t>
            </w:r>
            <w:r w:rsidRPr="00E23705">
              <w:rPr>
                <w:bCs/>
                <w:sz w:val="20"/>
                <w:szCs w:val="20"/>
              </w:rPr>
              <w:t> detailing work experiences and accomplishments</w:t>
            </w:r>
            <w:r w:rsidR="00445951" w:rsidRPr="00E23705">
              <w:rPr>
                <w:bCs/>
                <w:sz w:val="20"/>
                <w:szCs w:val="20"/>
              </w:rPr>
              <w:t>.</w:t>
            </w:r>
          </w:p>
          <w:p w14:paraId="28DD8EB8" w14:textId="2C6E3F57" w:rsidR="00150EFD" w:rsidRPr="00E23705" w:rsidRDefault="00DE283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bCs/>
                <w:sz w:val="20"/>
                <w:szCs w:val="20"/>
              </w:rPr>
              <w:t xml:space="preserve">3. </w:t>
            </w:r>
            <w:r w:rsidRPr="00E23705">
              <w:rPr>
                <w:b/>
                <w:bCs/>
                <w:sz w:val="20"/>
                <w:szCs w:val="20"/>
              </w:rPr>
              <w:t>Personal statement</w:t>
            </w:r>
            <w:r w:rsidRPr="00E23705">
              <w:rPr>
                <w:bCs/>
                <w:sz w:val="20"/>
                <w:szCs w:val="20"/>
              </w:rPr>
              <w:t> of career goals and background experiences, including an explanation of how this program will help achieve educational and professional objectives</w:t>
            </w:r>
            <w:r w:rsidR="00445951" w:rsidRPr="00E23705">
              <w:rPr>
                <w:bCs/>
                <w:sz w:val="20"/>
                <w:szCs w:val="20"/>
              </w:rPr>
              <w:t>.</w:t>
            </w:r>
          </w:p>
          <w:p w14:paraId="56B8FBDD" w14:textId="299ED7A2" w:rsidR="00150EFD" w:rsidRPr="00E23705" w:rsidRDefault="00DE283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bCs/>
                <w:sz w:val="20"/>
                <w:szCs w:val="20"/>
              </w:rPr>
              <w:t xml:space="preserve">4. </w:t>
            </w:r>
            <w:r w:rsidRPr="00E23705">
              <w:rPr>
                <w:b/>
                <w:bCs/>
                <w:sz w:val="20"/>
                <w:szCs w:val="20"/>
              </w:rPr>
              <w:t>Recommendations:</w:t>
            </w:r>
            <w:r w:rsidRPr="00E23705">
              <w:rPr>
                <w:bCs/>
                <w:sz w:val="20"/>
                <w:szCs w:val="20"/>
              </w:rPr>
              <w:t xml:space="preserve"> Two professional or academic recommendations received online, addressing the </w:t>
            </w:r>
            <w:r w:rsidR="0089447C" w:rsidRPr="00E23705">
              <w:rPr>
                <w:bCs/>
                <w:sz w:val="20"/>
                <w:szCs w:val="20"/>
              </w:rPr>
              <w:t>candidate’s</w:t>
            </w:r>
            <w:r w:rsidRPr="00E23705">
              <w:rPr>
                <w:bCs/>
                <w:sz w:val="20"/>
                <w:szCs w:val="20"/>
              </w:rPr>
              <w:t xml:space="preserve"> potential for graduate study completion. You will provide the emails of two references, and they will be sent a link to fill out their online recommendation</w:t>
            </w:r>
            <w:r w:rsidR="00445951" w:rsidRPr="00E23705">
              <w:rPr>
                <w:bCs/>
                <w:sz w:val="20"/>
                <w:szCs w:val="20"/>
              </w:rPr>
              <w:t>.</w:t>
            </w:r>
          </w:p>
          <w:p w14:paraId="11A33105" w14:textId="34A5AB44" w:rsidR="00150EFD" w:rsidRPr="00E23705" w:rsidRDefault="00DE283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bCs/>
                <w:sz w:val="20"/>
                <w:szCs w:val="20"/>
              </w:rPr>
              <w:t xml:space="preserve">5. Candidates must possess knowledge of a </w:t>
            </w:r>
            <w:r w:rsidRPr="00E23705">
              <w:rPr>
                <w:b/>
                <w:sz w:val="20"/>
                <w:szCs w:val="20"/>
              </w:rPr>
              <w:t>programming</w:t>
            </w:r>
            <w:r w:rsidRPr="00E23705">
              <w:rPr>
                <w:bCs/>
                <w:sz w:val="20"/>
                <w:szCs w:val="20"/>
              </w:rPr>
              <w:t xml:space="preserve"> language</w:t>
            </w:r>
            <w:r w:rsidR="00C96ED1">
              <w:rPr>
                <w:bCs/>
                <w:sz w:val="20"/>
                <w:szCs w:val="20"/>
              </w:rPr>
              <w:t xml:space="preserve"> equivalent to 2 or 3 undergraduate courses</w:t>
            </w:r>
            <w:r w:rsidRPr="00E23705">
              <w:rPr>
                <w:bCs/>
                <w:sz w:val="20"/>
                <w:szCs w:val="20"/>
              </w:rPr>
              <w:t xml:space="preserve">. </w:t>
            </w:r>
          </w:p>
          <w:p w14:paraId="3C9C373A" w14:textId="52A811B7" w:rsidR="00150EFD" w:rsidRPr="00E23705" w:rsidRDefault="00DE283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bCs/>
                <w:sz w:val="20"/>
                <w:szCs w:val="20"/>
              </w:rPr>
              <w:t xml:space="preserve">6. Candidates must possess a knowledge of </w:t>
            </w:r>
            <w:r w:rsidRPr="00E23705">
              <w:rPr>
                <w:b/>
                <w:sz w:val="20"/>
                <w:szCs w:val="20"/>
              </w:rPr>
              <w:t>applied statistics</w:t>
            </w:r>
            <w:r w:rsidRPr="00E23705">
              <w:rPr>
                <w:bCs/>
                <w:sz w:val="20"/>
                <w:szCs w:val="20"/>
              </w:rPr>
              <w:t xml:space="preserve">. </w:t>
            </w:r>
          </w:p>
          <w:p w14:paraId="4FFF7E91" w14:textId="77777777" w:rsidR="00150EFD" w:rsidRDefault="00150EF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14"/>
                <w:szCs w:val="14"/>
              </w:rPr>
            </w:pPr>
          </w:p>
          <w:p w14:paraId="17A759FE" w14:textId="492E9F27" w:rsidR="00150EFD" w:rsidRPr="00445951" w:rsidRDefault="00DE283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</w:pPr>
            <w:r w:rsidRPr="00445951">
              <w:rPr>
                <w:b/>
                <w:bCs/>
                <w:u w:val="single"/>
              </w:rPr>
              <w:t>Degree Requirements</w:t>
            </w:r>
          </w:p>
          <w:p w14:paraId="286E63FA" w14:textId="18B48382" w:rsidR="00374F4A" w:rsidRPr="00E23705" w:rsidRDefault="008526CF" w:rsidP="00E23705">
            <w:pPr>
              <w:pStyle w:val="Header"/>
              <w:tabs>
                <w:tab w:val="clear" w:pos="4320"/>
                <w:tab w:val="clear" w:pos="8640"/>
                <w:tab w:val="left" w:pos="540"/>
              </w:tabs>
              <w:rPr>
                <w:sz w:val="20"/>
                <w:szCs w:val="20"/>
              </w:rPr>
            </w:pPr>
            <w:r w:rsidRPr="00E23705">
              <w:rPr>
                <w:bCs/>
                <w:sz w:val="20"/>
                <w:szCs w:val="20"/>
              </w:rPr>
              <w:t>All candidates must complete 36 credits with a cumulative GPA of 3.0.</w:t>
            </w:r>
          </w:p>
          <w:p w14:paraId="2A6B742F" w14:textId="77777777" w:rsidR="00150EFD" w:rsidRDefault="00150EF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18"/>
              </w:rPr>
            </w:pPr>
          </w:p>
          <w:p w14:paraId="170DFA34" w14:textId="5C505ECE" w:rsidR="00445951" w:rsidRPr="00C96ED1" w:rsidRDefault="008526CF" w:rsidP="00B23B39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C96ED1">
              <w:rPr>
                <w:b/>
                <w:sz w:val="22"/>
                <w:szCs w:val="22"/>
              </w:rPr>
              <w:t>Core Requirements (12 credits)</w:t>
            </w:r>
          </w:p>
          <w:p w14:paraId="57E5A87B" w14:textId="45CB30BE" w:rsidR="00445951" w:rsidRPr="00E23705" w:rsidRDefault="00445951" w:rsidP="00EE43C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Cs/>
                <w:sz w:val="20"/>
                <w:szCs w:val="20"/>
              </w:rPr>
            </w:pPr>
            <w:r w:rsidRPr="00E23705">
              <w:rPr>
                <w:bCs/>
                <w:sz w:val="20"/>
                <w:szCs w:val="20"/>
              </w:rPr>
              <w:t>CIS 661</w:t>
            </w:r>
            <w:r w:rsidR="00EE43CB" w:rsidRPr="00E23705">
              <w:rPr>
                <w:sz w:val="20"/>
                <w:szCs w:val="20"/>
              </w:rPr>
              <w:t xml:space="preserve">     </w:t>
            </w:r>
            <w:r w:rsidR="00B23B39" w:rsidRPr="00E23705">
              <w:rPr>
                <w:sz w:val="20"/>
                <w:szCs w:val="20"/>
              </w:rPr>
              <w:t>Introduction to Health and Bioinformatics</w:t>
            </w:r>
          </w:p>
          <w:p w14:paraId="250F800B" w14:textId="5B71064D" w:rsidR="00445951" w:rsidRPr="00E23705" w:rsidRDefault="00445951" w:rsidP="00EE43C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Cs/>
                <w:sz w:val="20"/>
                <w:szCs w:val="20"/>
              </w:rPr>
            </w:pPr>
            <w:r w:rsidRPr="00E23705">
              <w:rPr>
                <w:bCs/>
                <w:sz w:val="20"/>
                <w:szCs w:val="20"/>
              </w:rPr>
              <w:t xml:space="preserve">CMB </w:t>
            </w:r>
            <w:proofErr w:type="gramStart"/>
            <w:r w:rsidRPr="00E23705">
              <w:rPr>
                <w:bCs/>
                <w:sz w:val="20"/>
                <w:szCs w:val="20"/>
              </w:rPr>
              <w:t>610</w:t>
            </w:r>
            <w:r w:rsidR="00EE43CB" w:rsidRPr="00E23705">
              <w:rPr>
                <w:sz w:val="20"/>
                <w:szCs w:val="20"/>
              </w:rPr>
              <w:t xml:space="preserve">  </w:t>
            </w:r>
            <w:r w:rsidR="00B23B39" w:rsidRPr="00E23705">
              <w:rPr>
                <w:sz w:val="20"/>
                <w:szCs w:val="20"/>
              </w:rPr>
              <w:t>Foundations</w:t>
            </w:r>
            <w:proofErr w:type="gramEnd"/>
            <w:r w:rsidR="00B23B39" w:rsidRPr="00E23705">
              <w:rPr>
                <w:sz w:val="20"/>
                <w:szCs w:val="20"/>
              </w:rPr>
              <w:t xml:space="preserve"> of Biotechnology</w:t>
            </w:r>
          </w:p>
          <w:p w14:paraId="4ED3DAF6" w14:textId="1A0B9736" w:rsidR="00445951" w:rsidRPr="00E23705" w:rsidRDefault="00445951" w:rsidP="00EE43CB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Cs/>
                <w:sz w:val="20"/>
                <w:szCs w:val="20"/>
              </w:rPr>
            </w:pPr>
            <w:r w:rsidRPr="00E23705">
              <w:rPr>
                <w:bCs/>
                <w:sz w:val="20"/>
                <w:szCs w:val="20"/>
              </w:rPr>
              <w:t>PSM 650</w:t>
            </w:r>
            <w:r w:rsidR="00B23B39" w:rsidRPr="00E23705">
              <w:rPr>
                <w:sz w:val="20"/>
                <w:szCs w:val="20"/>
              </w:rPr>
              <w:t xml:space="preserve">   Ethics and Professionalism in Applied Science</w:t>
            </w:r>
            <w:r w:rsidR="008526CF" w:rsidRPr="00E23705">
              <w:rPr>
                <w:bCs/>
                <w:sz w:val="20"/>
                <w:szCs w:val="20"/>
              </w:rPr>
              <w:t xml:space="preserve">    </w:t>
            </w:r>
          </w:p>
          <w:p w14:paraId="58EBD850" w14:textId="77777777" w:rsidR="00D20322" w:rsidRPr="00E23705" w:rsidRDefault="00D20322" w:rsidP="008526CF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  <w:p w14:paraId="340A49C2" w14:textId="439D2D0B" w:rsidR="008526CF" w:rsidRPr="00E23705" w:rsidRDefault="008526CF" w:rsidP="008526CF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>Select One</w:t>
            </w:r>
            <w:r w:rsidR="0050231B">
              <w:rPr>
                <w:sz w:val="20"/>
                <w:szCs w:val="20"/>
              </w:rPr>
              <w:t xml:space="preserve"> Stats Course</w:t>
            </w:r>
            <w:r w:rsidRPr="00E23705">
              <w:rPr>
                <w:sz w:val="20"/>
                <w:szCs w:val="20"/>
              </w:rPr>
              <w:t xml:space="preserve">: </w:t>
            </w:r>
          </w:p>
          <w:p w14:paraId="7D1DE89F" w14:textId="77777777" w:rsidR="0050231B" w:rsidRDefault="008526CF" w:rsidP="00EE43CB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 xml:space="preserve">STA 610 </w:t>
            </w:r>
            <w:r w:rsidR="00EE43CB" w:rsidRPr="00E23705">
              <w:rPr>
                <w:sz w:val="20"/>
                <w:szCs w:val="20"/>
              </w:rPr>
              <w:t xml:space="preserve">  </w:t>
            </w:r>
            <w:r w:rsidRPr="00E23705">
              <w:rPr>
                <w:sz w:val="20"/>
                <w:szCs w:val="20"/>
              </w:rPr>
              <w:t>Applied Statistics for Health Professions</w:t>
            </w:r>
            <w:r w:rsidR="0050231B">
              <w:rPr>
                <w:sz w:val="20"/>
                <w:szCs w:val="20"/>
              </w:rPr>
              <w:t xml:space="preserve">  </w:t>
            </w:r>
          </w:p>
          <w:p w14:paraId="6DDA61E2" w14:textId="042AE849" w:rsidR="00B23B39" w:rsidRPr="00E23705" w:rsidRDefault="0050231B" w:rsidP="0050231B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</w:t>
            </w:r>
          </w:p>
          <w:p w14:paraId="181944B6" w14:textId="4A198978" w:rsidR="008526CF" w:rsidRPr="00E23705" w:rsidRDefault="008526CF" w:rsidP="00EE43CB">
            <w:pPr>
              <w:pStyle w:val="Header"/>
              <w:numPr>
                <w:ilvl w:val="0"/>
                <w:numId w:val="22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 xml:space="preserve">STA 622 </w:t>
            </w:r>
            <w:r w:rsidR="00EE43CB" w:rsidRPr="00E23705">
              <w:rPr>
                <w:sz w:val="20"/>
                <w:szCs w:val="20"/>
              </w:rPr>
              <w:t xml:space="preserve">  </w:t>
            </w:r>
            <w:r w:rsidRPr="00E23705">
              <w:rPr>
                <w:sz w:val="20"/>
                <w:szCs w:val="20"/>
              </w:rPr>
              <w:t xml:space="preserve">Statistical Methods for Biologists </w:t>
            </w:r>
          </w:p>
          <w:p w14:paraId="6F120E19" w14:textId="77777777" w:rsidR="008526CF" w:rsidRPr="00E23705" w:rsidRDefault="008526CF" w:rsidP="008526CF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  <w:p w14:paraId="5289A593" w14:textId="1B38AC19" w:rsidR="006043DA" w:rsidRPr="00C96ED1" w:rsidRDefault="00250FCD" w:rsidP="006043DA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C96ED1">
              <w:rPr>
                <w:b/>
                <w:sz w:val="22"/>
                <w:szCs w:val="22"/>
              </w:rPr>
              <w:t>Seminar Requirement</w:t>
            </w:r>
            <w:r w:rsidR="006043DA" w:rsidRPr="00C96ED1">
              <w:rPr>
                <w:b/>
                <w:sz w:val="22"/>
                <w:szCs w:val="22"/>
              </w:rPr>
              <w:t xml:space="preserve"> (</w:t>
            </w:r>
            <w:r w:rsidR="00BF565B">
              <w:rPr>
                <w:b/>
                <w:sz w:val="22"/>
                <w:szCs w:val="22"/>
              </w:rPr>
              <w:t>2</w:t>
            </w:r>
            <w:r w:rsidR="006043DA" w:rsidRPr="00C96ED1">
              <w:rPr>
                <w:b/>
                <w:sz w:val="22"/>
                <w:szCs w:val="22"/>
              </w:rPr>
              <w:t xml:space="preserve"> credits)</w:t>
            </w:r>
          </w:p>
          <w:p w14:paraId="0943D53F" w14:textId="63DCC6C7" w:rsidR="006043DA" w:rsidRPr="00E23705" w:rsidRDefault="006043DA" w:rsidP="00EE43CB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>PSM 662</w:t>
            </w:r>
            <w:r w:rsidR="00EE43CB" w:rsidRPr="00E23705">
              <w:rPr>
                <w:sz w:val="20"/>
                <w:szCs w:val="20"/>
              </w:rPr>
              <w:t xml:space="preserve">   </w:t>
            </w:r>
            <w:r w:rsidRPr="00E23705">
              <w:rPr>
                <w:sz w:val="20"/>
                <w:szCs w:val="20"/>
              </w:rPr>
              <w:t xml:space="preserve">Seminar in Professional </w:t>
            </w:r>
            <w:r w:rsidR="00250FCD" w:rsidRPr="00E23705">
              <w:rPr>
                <w:sz w:val="20"/>
                <w:szCs w:val="20"/>
              </w:rPr>
              <w:t xml:space="preserve">Science Practice </w:t>
            </w:r>
          </w:p>
          <w:p w14:paraId="0D10FD4C" w14:textId="77777777" w:rsidR="006043DA" w:rsidRPr="00E23705" w:rsidRDefault="006043DA" w:rsidP="006043DA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  <w:p w14:paraId="5FD1FC0A" w14:textId="01769D9F" w:rsidR="006043DA" w:rsidRPr="00C96ED1" w:rsidRDefault="006043DA" w:rsidP="006043DA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C96ED1">
              <w:rPr>
                <w:b/>
                <w:sz w:val="22"/>
                <w:szCs w:val="22"/>
              </w:rPr>
              <w:t>Directed Requirements</w:t>
            </w:r>
            <w:r w:rsidR="00D32841" w:rsidRPr="00C96ED1">
              <w:rPr>
                <w:b/>
                <w:sz w:val="22"/>
                <w:szCs w:val="22"/>
              </w:rPr>
              <w:t xml:space="preserve"> (15 credits)</w:t>
            </w:r>
            <w:r w:rsidRPr="00C96ED1">
              <w:rPr>
                <w:b/>
                <w:sz w:val="22"/>
                <w:szCs w:val="22"/>
              </w:rPr>
              <w:t xml:space="preserve"> </w:t>
            </w:r>
          </w:p>
          <w:p w14:paraId="7F9E30F5" w14:textId="32F9D9A1" w:rsidR="00B23B39" w:rsidRPr="00E23705" w:rsidRDefault="006043DA" w:rsidP="00EE43C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>CIS 635</w:t>
            </w:r>
            <w:r w:rsidR="00EE43CB" w:rsidRPr="00E23705">
              <w:rPr>
                <w:sz w:val="20"/>
                <w:szCs w:val="20"/>
              </w:rPr>
              <w:t xml:space="preserve">    </w:t>
            </w:r>
            <w:r w:rsidR="00B5395F" w:rsidRPr="00E23705">
              <w:rPr>
                <w:sz w:val="20"/>
                <w:szCs w:val="20"/>
              </w:rPr>
              <w:t xml:space="preserve"> </w:t>
            </w:r>
            <w:r w:rsidRPr="00E23705">
              <w:rPr>
                <w:sz w:val="20"/>
                <w:szCs w:val="20"/>
              </w:rPr>
              <w:t xml:space="preserve">Knowledge Discovery and Data Mining </w:t>
            </w:r>
          </w:p>
          <w:p w14:paraId="126D3D14" w14:textId="58A89F8F" w:rsidR="00B23B39" w:rsidRPr="00E23705" w:rsidRDefault="00D20322" w:rsidP="00EE43C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>CIS 660</w:t>
            </w:r>
            <w:r w:rsidR="00B5395F" w:rsidRPr="00E23705">
              <w:rPr>
                <w:sz w:val="20"/>
                <w:szCs w:val="20"/>
              </w:rPr>
              <w:t xml:space="preserve">     </w:t>
            </w:r>
            <w:r w:rsidR="008E61B2">
              <w:rPr>
                <w:sz w:val="20"/>
                <w:szCs w:val="20"/>
              </w:rPr>
              <w:t>Data Engineering</w:t>
            </w:r>
          </w:p>
          <w:p w14:paraId="0B647167" w14:textId="0D5064CF" w:rsidR="006043DA" w:rsidRDefault="006043DA" w:rsidP="00EE43CB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>CIS 671</w:t>
            </w:r>
            <w:r w:rsidR="00B5395F" w:rsidRPr="00E23705">
              <w:rPr>
                <w:sz w:val="20"/>
                <w:szCs w:val="20"/>
              </w:rPr>
              <w:t xml:space="preserve">     </w:t>
            </w:r>
            <w:r w:rsidRPr="00E23705">
              <w:rPr>
                <w:sz w:val="20"/>
                <w:szCs w:val="20"/>
              </w:rPr>
              <w:t>Information Visualization</w:t>
            </w:r>
          </w:p>
          <w:p w14:paraId="0C30A5C4" w14:textId="77777777" w:rsidR="00C0140A" w:rsidRDefault="00C0140A" w:rsidP="00C0140A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  <w:p w14:paraId="31E79AAE" w14:textId="4153F704" w:rsidR="00C0140A" w:rsidRPr="00E101FC" w:rsidRDefault="00C0140A" w:rsidP="00C0140A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101FC">
              <w:rPr>
                <w:i/>
                <w:iCs/>
                <w:sz w:val="20"/>
                <w:szCs w:val="20"/>
              </w:rPr>
              <w:t>*Directed requirements continue in the next column with a chosen concentration.</w:t>
            </w:r>
          </w:p>
          <w:p w14:paraId="6ACC6F3F" w14:textId="66D8C7E0" w:rsidR="006043DA" w:rsidRPr="00E23705" w:rsidRDefault="00D32841" w:rsidP="00A55C72">
            <w:pPr>
              <w:pStyle w:val="Header"/>
              <w:tabs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 xml:space="preserve">          </w:t>
            </w:r>
          </w:p>
          <w:p w14:paraId="4AA7EFAF" w14:textId="6B4C1813" w:rsidR="00470B9D" w:rsidRPr="00C96ED1" w:rsidRDefault="00470B9D" w:rsidP="00470B9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C96ED1">
              <w:rPr>
                <w:b/>
                <w:sz w:val="22"/>
                <w:szCs w:val="22"/>
              </w:rPr>
              <w:t>Internship Requirement (</w:t>
            </w:r>
            <w:r w:rsidR="00BF565B">
              <w:rPr>
                <w:b/>
                <w:sz w:val="22"/>
                <w:szCs w:val="22"/>
              </w:rPr>
              <w:t>4</w:t>
            </w:r>
            <w:r w:rsidRPr="00C96ED1">
              <w:rPr>
                <w:b/>
                <w:sz w:val="22"/>
                <w:szCs w:val="22"/>
              </w:rPr>
              <w:t xml:space="preserve"> credits)</w:t>
            </w:r>
          </w:p>
          <w:p w14:paraId="27A2F5C6" w14:textId="77777777" w:rsidR="00470B9D" w:rsidRPr="00E23705" w:rsidRDefault="00470B9D" w:rsidP="00470B9D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>PSM 691   Internship</w:t>
            </w:r>
          </w:p>
          <w:p w14:paraId="31BB87AB" w14:textId="77777777" w:rsidR="00470B9D" w:rsidRPr="00E23705" w:rsidRDefault="00470B9D" w:rsidP="00470B9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  <w:p w14:paraId="025083B1" w14:textId="77777777" w:rsidR="00470B9D" w:rsidRPr="00C96ED1" w:rsidRDefault="00470B9D" w:rsidP="00470B9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sz w:val="22"/>
                <w:szCs w:val="22"/>
              </w:rPr>
            </w:pPr>
            <w:r w:rsidRPr="00C96ED1">
              <w:rPr>
                <w:b/>
                <w:sz w:val="22"/>
                <w:szCs w:val="22"/>
              </w:rPr>
              <w:t>Capstone Requirement (3 credits)</w:t>
            </w:r>
          </w:p>
          <w:p w14:paraId="13F34E4E" w14:textId="62AC9F97" w:rsidR="00286604" w:rsidRPr="00470B9D" w:rsidRDefault="00470B9D" w:rsidP="00470B9D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/>
                <w:bCs/>
                <w:u w:val="single"/>
              </w:rPr>
            </w:pPr>
            <w:r w:rsidRPr="00E23705">
              <w:rPr>
                <w:sz w:val="20"/>
                <w:szCs w:val="20"/>
              </w:rPr>
              <w:t>CIS 691     Medical and Bioinformatics Capstone</w:t>
            </w:r>
            <w:r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5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BA7BAB" w14:textId="77777777" w:rsidR="00D91CED" w:rsidRPr="00D91CED" w:rsidRDefault="00D91CED" w:rsidP="00D91CE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33C513F2" w14:textId="4296805C" w:rsidR="00D91CED" w:rsidRPr="00445951" w:rsidRDefault="00D91CED" w:rsidP="00D91CE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</w:pPr>
            <w:r w:rsidRPr="00445951">
              <w:rPr>
                <w:b/>
                <w:bCs/>
                <w:u w:val="single"/>
              </w:rPr>
              <w:t>Degree Requirements</w:t>
            </w:r>
            <w:r w:rsidR="00C96ED1">
              <w:rPr>
                <w:b/>
                <w:bCs/>
                <w:u w:val="single"/>
              </w:rPr>
              <w:t>, Concentrations</w:t>
            </w:r>
          </w:p>
          <w:p w14:paraId="3E3C9D86" w14:textId="09B4C732" w:rsidR="00D91CED" w:rsidRDefault="00470B9D" w:rsidP="00470B9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Students choose between </w:t>
            </w:r>
            <w:r w:rsidR="00C96ED1">
              <w:rPr>
                <w:bCs/>
                <w:sz w:val="20"/>
                <w:szCs w:val="20"/>
              </w:rPr>
              <w:t xml:space="preserve">two </w:t>
            </w:r>
            <w:r>
              <w:rPr>
                <w:bCs/>
                <w:sz w:val="20"/>
                <w:szCs w:val="20"/>
              </w:rPr>
              <w:t>concentrations to focus their degree.</w:t>
            </w:r>
          </w:p>
          <w:p w14:paraId="2EFA294E" w14:textId="77777777" w:rsidR="00470B9D" w:rsidRPr="00470B9D" w:rsidRDefault="00470B9D" w:rsidP="00470B9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bCs/>
                <w:sz w:val="20"/>
                <w:szCs w:val="20"/>
              </w:rPr>
            </w:pPr>
          </w:p>
          <w:p w14:paraId="4824C9FB" w14:textId="77777777" w:rsidR="008363AE" w:rsidRPr="00E23705" w:rsidRDefault="008363AE" w:rsidP="008363A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 xml:space="preserve">Select either </w:t>
            </w:r>
            <w:r>
              <w:rPr>
                <w:sz w:val="20"/>
                <w:szCs w:val="20"/>
              </w:rPr>
              <w:t>Bioinformatics Concentration</w:t>
            </w:r>
            <w:r w:rsidRPr="00E23705">
              <w:rPr>
                <w:sz w:val="20"/>
                <w:szCs w:val="20"/>
              </w:rPr>
              <w:t>:</w:t>
            </w:r>
          </w:p>
          <w:p w14:paraId="46658F21" w14:textId="77777777" w:rsidR="008363AE" w:rsidRPr="00E23705" w:rsidRDefault="008363AE" w:rsidP="008363A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546"/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 xml:space="preserve">CIS 677     High-Performance Computing     </w:t>
            </w:r>
            <w:r w:rsidRPr="00E23705">
              <w:rPr>
                <w:b/>
                <w:sz w:val="20"/>
                <w:szCs w:val="20"/>
              </w:rPr>
              <w:t xml:space="preserve">AND </w:t>
            </w:r>
            <w:r w:rsidRPr="00E23705">
              <w:rPr>
                <w:sz w:val="20"/>
                <w:szCs w:val="20"/>
              </w:rPr>
              <w:t xml:space="preserve"> </w:t>
            </w:r>
          </w:p>
          <w:p w14:paraId="4130C2E0" w14:textId="77777777" w:rsidR="008363AE" w:rsidRPr="00E23705" w:rsidRDefault="008363AE" w:rsidP="008363A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 xml:space="preserve">CIS 678     Machine Learning </w:t>
            </w:r>
          </w:p>
          <w:p w14:paraId="06B0D5B5" w14:textId="77777777" w:rsidR="008363AE" w:rsidRDefault="008363AE" w:rsidP="008363A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</w:p>
          <w:p w14:paraId="49033B6C" w14:textId="77777777" w:rsidR="008363AE" w:rsidRPr="00E23705" w:rsidRDefault="008363AE" w:rsidP="008363A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Health Informatics Concentration:</w:t>
            </w:r>
          </w:p>
          <w:p w14:paraId="1C0B80B1" w14:textId="77777777" w:rsidR="008363AE" w:rsidRPr="00E23705" w:rsidRDefault="008363AE" w:rsidP="008363AE">
            <w:pPr>
              <w:pStyle w:val="Header"/>
              <w:tabs>
                <w:tab w:val="clear" w:pos="4320"/>
                <w:tab w:val="clear" w:pos="8640"/>
                <w:tab w:val="left" w:pos="546"/>
              </w:tabs>
              <w:ind w:left="546"/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 xml:space="preserve">CIS 665     Clinical Information Systems     </w:t>
            </w:r>
            <w:r w:rsidRPr="00E23705">
              <w:rPr>
                <w:b/>
                <w:sz w:val="20"/>
                <w:szCs w:val="20"/>
              </w:rPr>
              <w:t>AND</w:t>
            </w:r>
            <w:r w:rsidRPr="00E23705">
              <w:rPr>
                <w:sz w:val="20"/>
                <w:szCs w:val="20"/>
              </w:rPr>
              <w:t xml:space="preserve"> </w:t>
            </w:r>
          </w:p>
          <w:p w14:paraId="0054D3B5" w14:textId="77777777" w:rsidR="008363AE" w:rsidRPr="00E23705" w:rsidRDefault="008363AE" w:rsidP="008363A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 xml:space="preserve">PNH 630   Health Administration and Service     </w:t>
            </w:r>
            <w:r w:rsidRPr="00E23705">
              <w:rPr>
                <w:b/>
                <w:sz w:val="20"/>
                <w:szCs w:val="20"/>
              </w:rPr>
              <w:t>OR</w:t>
            </w:r>
          </w:p>
          <w:p w14:paraId="514A6C38" w14:textId="77777777" w:rsidR="008363AE" w:rsidRPr="00E23705" w:rsidRDefault="008363AE" w:rsidP="008363AE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720"/>
              <w:rPr>
                <w:sz w:val="20"/>
                <w:szCs w:val="20"/>
              </w:rPr>
            </w:pPr>
            <w:r w:rsidRPr="00E23705">
              <w:rPr>
                <w:sz w:val="20"/>
                <w:szCs w:val="20"/>
              </w:rPr>
              <w:t xml:space="preserve">PNH 635   Hospital Organization and Management </w:t>
            </w:r>
          </w:p>
          <w:p w14:paraId="7DA847C0" w14:textId="77777777" w:rsidR="00C96ED1" w:rsidRDefault="00C96ED1" w:rsidP="00D91CE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  <w:u w:val="single"/>
              </w:rPr>
            </w:pPr>
          </w:p>
          <w:p w14:paraId="094F479A" w14:textId="77777777" w:rsidR="00C96ED1" w:rsidRDefault="00C96ED1" w:rsidP="00D91CE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  <w:u w:val="single"/>
              </w:rPr>
            </w:pPr>
          </w:p>
          <w:p w14:paraId="39500680" w14:textId="77777777" w:rsidR="00D91CED" w:rsidRDefault="00D91CED" w:rsidP="00D91CE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  <w:u w:val="single"/>
              </w:rPr>
            </w:pPr>
          </w:p>
          <w:p w14:paraId="1944DA8E" w14:textId="77777777" w:rsidR="00D91CED" w:rsidRDefault="00D91CED" w:rsidP="00D91CE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Course Availability</w:t>
            </w:r>
          </w:p>
          <w:p w14:paraId="5F183F00" w14:textId="6090421A" w:rsidR="00445951" w:rsidRPr="00C96ED1" w:rsidRDefault="00D20322" w:rsidP="00D91CE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</w:rPr>
            </w:pPr>
            <w:r w:rsidRPr="00C96ED1">
              <w:rPr>
                <w:b/>
                <w:bCs/>
              </w:rPr>
              <w:t>Fall or Winter Classes</w:t>
            </w:r>
          </w:p>
          <w:p w14:paraId="34228869" w14:textId="77777777" w:rsidR="00445951" w:rsidRDefault="00AA7291" w:rsidP="0044595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  <w:tab w:val="left" w:pos="1656"/>
              </w:tabs>
              <w:ind w:left="360"/>
              <w:rPr>
                <w:sz w:val="20"/>
                <w:szCs w:val="20"/>
              </w:rPr>
            </w:pPr>
            <w:r w:rsidRPr="00AA7291">
              <w:rPr>
                <w:sz w:val="20"/>
                <w:szCs w:val="20"/>
              </w:rPr>
              <w:t>CIS 635     Knowledge Discovery and Data Mining</w:t>
            </w:r>
          </w:p>
          <w:p w14:paraId="030B80E1" w14:textId="20AE71FE" w:rsidR="00AA7291" w:rsidRPr="00445951" w:rsidRDefault="00AA7291" w:rsidP="0044595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  <w:tab w:val="left" w:pos="1656"/>
              </w:tabs>
              <w:ind w:left="360"/>
              <w:rPr>
                <w:sz w:val="20"/>
                <w:szCs w:val="20"/>
              </w:rPr>
            </w:pPr>
            <w:r w:rsidRPr="00AA7291">
              <w:rPr>
                <w:sz w:val="20"/>
                <w:szCs w:val="20"/>
              </w:rPr>
              <w:t xml:space="preserve">CIS 660     </w:t>
            </w:r>
            <w:r w:rsidR="008E61B2">
              <w:rPr>
                <w:sz w:val="20"/>
                <w:szCs w:val="20"/>
              </w:rPr>
              <w:t>Data Engineering</w:t>
            </w:r>
          </w:p>
          <w:p w14:paraId="6D73969F" w14:textId="3533B18C" w:rsidR="00AA7291" w:rsidRPr="00AA7291" w:rsidRDefault="00AA7291" w:rsidP="0044595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360"/>
              <w:rPr>
                <w:b/>
                <w:bCs/>
                <w:sz w:val="20"/>
                <w:szCs w:val="20"/>
                <w:u w:val="single"/>
              </w:rPr>
            </w:pPr>
            <w:r w:rsidRPr="00AA7291">
              <w:rPr>
                <w:sz w:val="20"/>
                <w:szCs w:val="20"/>
              </w:rPr>
              <w:t>CIS 661     Introduction to Health &amp; Bioinformatics</w:t>
            </w:r>
          </w:p>
          <w:p w14:paraId="0831CFD5" w14:textId="59FC0AB5" w:rsidR="00AA7291" w:rsidRPr="00AA7291" w:rsidRDefault="00AA7291" w:rsidP="0044595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360"/>
              <w:rPr>
                <w:b/>
                <w:bCs/>
                <w:sz w:val="20"/>
                <w:szCs w:val="20"/>
                <w:u w:val="single"/>
              </w:rPr>
            </w:pPr>
            <w:r w:rsidRPr="00AA7291">
              <w:rPr>
                <w:sz w:val="20"/>
                <w:szCs w:val="20"/>
              </w:rPr>
              <w:t>CIS 665     Clinical Information Systems</w:t>
            </w:r>
          </w:p>
          <w:p w14:paraId="0478F409" w14:textId="5D13C1BB" w:rsidR="00AA7291" w:rsidRPr="00AA7291" w:rsidRDefault="00AA7291" w:rsidP="0044595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360"/>
              <w:rPr>
                <w:b/>
                <w:bCs/>
                <w:sz w:val="20"/>
                <w:szCs w:val="20"/>
                <w:u w:val="single"/>
              </w:rPr>
            </w:pPr>
            <w:r w:rsidRPr="00AA7291">
              <w:rPr>
                <w:sz w:val="20"/>
                <w:szCs w:val="20"/>
              </w:rPr>
              <w:t>CIS 671     Information Visualization</w:t>
            </w:r>
          </w:p>
          <w:p w14:paraId="6407BBA4" w14:textId="67846496" w:rsidR="00AA7291" w:rsidRPr="00AA7291" w:rsidRDefault="00AA7291" w:rsidP="0044595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360"/>
              <w:rPr>
                <w:b/>
                <w:bCs/>
                <w:sz w:val="20"/>
                <w:szCs w:val="20"/>
                <w:u w:val="single"/>
              </w:rPr>
            </w:pPr>
            <w:r w:rsidRPr="00AA7291">
              <w:rPr>
                <w:sz w:val="20"/>
                <w:szCs w:val="20"/>
              </w:rPr>
              <w:t>CIS 677     High-Performance Computing</w:t>
            </w:r>
          </w:p>
          <w:p w14:paraId="383D415D" w14:textId="49734E01" w:rsidR="00AA7291" w:rsidRDefault="00AA7291" w:rsidP="0044595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360"/>
              <w:rPr>
                <w:sz w:val="20"/>
                <w:szCs w:val="20"/>
              </w:rPr>
            </w:pPr>
            <w:r w:rsidRPr="00AA7291">
              <w:rPr>
                <w:sz w:val="20"/>
                <w:szCs w:val="20"/>
              </w:rPr>
              <w:t>CIS 678     Machine Learning</w:t>
            </w:r>
          </w:p>
          <w:p w14:paraId="448FE080" w14:textId="292AD961" w:rsidR="00E52429" w:rsidRPr="00AA7291" w:rsidRDefault="00E52429" w:rsidP="0044595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360"/>
              <w:rPr>
                <w:b/>
                <w:bCs/>
                <w:sz w:val="20"/>
                <w:szCs w:val="20"/>
                <w:u w:val="single"/>
              </w:rPr>
            </w:pPr>
            <w:r w:rsidRPr="00E23705">
              <w:rPr>
                <w:sz w:val="20"/>
                <w:szCs w:val="20"/>
              </w:rPr>
              <w:t>PNH 630   Health Administration and Service</w:t>
            </w:r>
          </w:p>
          <w:p w14:paraId="7A258104" w14:textId="0BD369D9" w:rsidR="00445951" w:rsidRPr="00445951" w:rsidRDefault="00445951" w:rsidP="0044595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360"/>
              <w:rPr>
                <w:b/>
                <w:bCs/>
                <w:sz w:val="20"/>
                <w:szCs w:val="20"/>
                <w:u w:val="single"/>
              </w:rPr>
            </w:pPr>
            <w:r w:rsidRPr="00445951">
              <w:rPr>
                <w:sz w:val="20"/>
                <w:szCs w:val="20"/>
              </w:rPr>
              <w:t>PSM 650   Ethics and Professionalism in Applied Science</w:t>
            </w:r>
          </w:p>
          <w:p w14:paraId="62DD06E2" w14:textId="77777777" w:rsidR="00F90252" w:rsidRDefault="00F90252" w:rsidP="00F90252">
            <w:r>
              <w:t xml:space="preserve">       PSM 662   Seminar in Professional Science Practice</w:t>
            </w:r>
          </w:p>
          <w:p w14:paraId="40488B20" w14:textId="3E803A35" w:rsidR="00AA7291" w:rsidRPr="00AA7291" w:rsidRDefault="00AA7291" w:rsidP="00445951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ind w:left="360"/>
              <w:rPr>
                <w:b/>
                <w:bCs/>
                <w:sz w:val="20"/>
                <w:szCs w:val="20"/>
                <w:u w:val="single"/>
              </w:rPr>
            </w:pPr>
            <w:r w:rsidRPr="00AA7291">
              <w:rPr>
                <w:sz w:val="20"/>
                <w:szCs w:val="20"/>
              </w:rPr>
              <w:t>STA 610</w:t>
            </w:r>
            <w:r w:rsidR="00445951" w:rsidRPr="00AA7291">
              <w:rPr>
                <w:sz w:val="20"/>
                <w:szCs w:val="20"/>
              </w:rPr>
              <w:t xml:space="preserve">   Applied Statistics for Health Professions</w:t>
            </w:r>
          </w:p>
          <w:p w14:paraId="69064256" w14:textId="77777777" w:rsidR="00D20322" w:rsidRPr="00250FCD" w:rsidRDefault="00D20322" w:rsidP="00D20322"/>
          <w:p w14:paraId="777A854A" w14:textId="0FFF82A8" w:rsidR="00150EFD" w:rsidRPr="00C96ED1" w:rsidRDefault="00250FCD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</w:pPr>
            <w:r w:rsidRPr="00C96ED1">
              <w:rPr>
                <w:b/>
                <w:bCs/>
              </w:rPr>
              <w:t>Fall</w:t>
            </w:r>
            <w:r w:rsidR="00D20322" w:rsidRPr="00C96ED1">
              <w:rPr>
                <w:b/>
                <w:bCs/>
              </w:rPr>
              <w:t xml:space="preserve">-Only </w:t>
            </w:r>
            <w:r w:rsidRPr="00C96ED1">
              <w:rPr>
                <w:b/>
                <w:bCs/>
              </w:rPr>
              <w:t>Classes</w:t>
            </w:r>
          </w:p>
          <w:p w14:paraId="77B9FCB3" w14:textId="1EC1747D" w:rsidR="00D20322" w:rsidRDefault="00D20322" w:rsidP="00D20322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 xml:space="preserve">       STA 622    Statistical Methods for Biologists</w:t>
            </w:r>
          </w:p>
          <w:p w14:paraId="497CB4A8" w14:textId="74A82B30" w:rsidR="00E52429" w:rsidRPr="00E52429" w:rsidRDefault="00E52429" w:rsidP="00E52429">
            <w:r>
              <w:t xml:space="preserve">       </w:t>
            </w:r>
            <w:r w:rsidRPr="00E23705">
              <w:t>PNH 635   Hospital Organization and Management</w:t>
            </w:r>
          </w:p>
          <w:p w14:paraId="6B88B6D4" w14:textId="77777777" w:rsidR="00250FCD" w:rsidRDefault="00250FCD" w:rsidP="0089447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  <w:u w:val="single"/>
              </w:rPr>
            </w:pPr>
          </w:p>
          <w:p w14:paraId="0AF1B81D" w14:textId="7D4072AC" w:rsidR="00150EFD" w:rsidRPr="00C96ED1" w:rsidRDefault="00250FCD" w:rsidP="0089447C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</w:rPr>
            </w:pPr>
            <w:r w:rsidRPr="00C96ED1">
              <w:rPr>
                <w:b/>
                <w:bCs/>
              </w:rPr>
              <w:t>Winter</w:t>
            </w:r>
            <w:r w:rsidR="00D20322" w:rsidRPr="00C96ED1">
              <w:rPr>
                <w:b/>
                <w:bCs/>
              </w:rPr>
              <w:t>-Only</w:t>
            </w:r>
            <w:r w:rsidRPr="00C96ED1">
              <w:rPr>
                <w:b/>
                <w:bCs/>
              </w:rPr>
              <w:t xml:space="preserve"> Classes</w:t>
            </w:r>
          </w:p>
          <w:p w14:paraId="67652490" w14:textId="77777777" w:rsidR="00585B59" w:rsidRDefault="003D6049" w:rsidP="003D6049">
            <w:r>
              <w:t xml:space="preserve">       </w:t>
            </w:r>
            <w:r w:rsidR="00585B59">
              <w:t>CMB 610   Foundations of Biotechnology</w:t>
            </w:r>
            <w:r w:rsidR="00585B59" w:rsidRPr="00E23705">
              <w:t xml:space="preserve"> </w:t>
            </w:r>
          </w:p>
          <w:p w14:paraId="2CCDFE25" w14:textId="5CC6D5DD" w:rsidR="00D20322" w:rsidRDefault="00585B59" w:rsidP="00250FCD">
            <w:r>
              <w:t xml:space="preserve">       </w:t>
            </w:r>
            <w:r w:rsidR="003D6049" w:rsidRPr="00E23705">
              <w:t>CIS 691     Medical and Bioinformatics Capstone</w:t>
            </w:r>
          </w:p>
          <w:p w14:paraId="075DA647" w14:textId="77777777" w:rsidR="00D20322" w:rsidRPr="00D20322" w:rsidRDefault="00D20322" w:rsidP="00D20322"/>
          <w:p w14:paraId="358B634A" w14:textId="77777777" w:rsidR="00AF3A04" w:rsidRPr="0089447C" w:rsidRDefault="00AF3A04" w:rsidP="00AF3A04">
            <w:pPr>
              <w:pStyle w:val="Header"/>
              <w:tabs>
                <w:tab w:val="clear" w:pos="4320"/>
                <w:tab w:val="clear" w:pos="8640"/>
                <w:tab w:val="left" w:pos="540"/>
                <w:tab w:val="left" w:pos="720"/>
              </w:tabs>
              <w:jc w:val="center"/>
              <w:rPr>
                <w:b/>
                <w:bCs/>
                <w:u w:val="single"/>
              </w:rPr>
            </w:pPr>
          </w:p>
          <w:p w14:paraId="7DF0FA6C" w14:textId="118573EF" w:rsidR="00150EFD" w:rsidRDefault="00150EFD" w:rsidP="00B27599">
            <w:pPr>
              <w:tabs>
                <w:tab w:val="left" w:pos="540"/>
                <w:tab w:val="left" w:pos="900"/>
              </w:tabs>
              <w:ind w:left="26"/>
            </w:pPr>
          </w:p>
        </w:tc>
      </w:tr>
    </w:tbl>
    <w:p w14:paraId="195B642A" w14:textId="2E6AC70C" w:rsidR="00DE2831" w:rsidRDefault="00DE2831">
      <w:pPr>
        <w:pStyle w:val="BodyText"/>
        <w:jc w:val="both"/>
        <w:rPr>
          <w:szCs w:val="16"/>
        </w:rPr>
      </w:pPr>
    </w:p>
    <w:sectPr w:rsidR="00DE2831" w:rsidSect="00184CFB">
      <w:headerReference w:type="default" r:id="rId7"/>
      <w:footerReference w:type="default" r:id="rId8"/>
      <w:pgSz w:w="12240" w:h="15840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84D0A" w14:textId="77777777" w:rsidR="001B39B5" w:rsidRDefault="001B39B5" w:rsidP="00184CFB">
      <w:r>
        <w:separator/>
      </w:r>
    </w:p>
  </w:endnote>
  <w:endnote w:type="continuationSeparator" w:id="0">
    <w:p w14:paraId="61077A27" w14:textId="77777777" w:rsidR="001B39B5" w:rsidRDefault="001B39B5" w:rsidP="0018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79A0" w14:textId="77777777" w:rsidR="00184CFB" w:rsidRPr="001D1EDA" w:rsidRDefault="00184CFB" w:rsidP="00184CFB">
    <w:pPr>
      <w:pStyle w:val="Footer"/>
      <w:jc w:val="center"/>
    </w:pPr>
    <w:r w:rsidRPr="001D1EDA">
      <w:t>College of Computing Graduate Studies</w:t>
    </w:r>
  </w:p>
  <w:p w14:paraId="0770E087" w14:textId="366A01AE" w:rsidR="00184CFB" w:rsidRPr="00184CFB" w:rsidRDefault="00184CFB" w:rsidP="00184CFB">
    <w:pPr>
      <w:pStyle w:val="Footer"/>
      <w:jc w:val="center"/>
      <w:rPr>
        <w:u w:val="single"/>
      </w:rPr>
    </w:pPr>
    <w:hyperlink r:id="rId1" w:history="1">
      <w:r w:rsidRPr="00184CFB">
        <w:rPr>
          <w:rStyle w:val="Hyperlink"/>
          <w:u w:val="single"/>
        </w:rPr>
        <w:t>www.gvsu.edu/computing/graduate-studies-75.htm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2E047" w14:textId="77777777" w:rsidR="001B39B5" w:rsidRDefault="001B39B5" w:rsidP="00184CFB">
      <w:r>
        <w:separator/>
      </w:r>
    </w:p>
  </w:footnote>
  <w:footnote w:type="continuationSeparator" w:id="0">
    <w:p w14:paraId="3D88964A" w14:textId="77777777" w:rsidR="001B39B5" w:rsidRDefault="001B39B5" w:rsidP="0018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65" w:type="dxa"/>
      <w:tblLook w:val="04A0" w:firstRow="1" w:lastRow="0" w:firstColumn="1" w:lastColumn="0" w:noHBand="0" w:noVBand="1"/>
    </w:tblPr>
    <w:tblGrid>
      <w:gridCol w:w="11065"/>
    </w:tblGrid>
    <w:tr w:rsidR="00184CFB" w14:paraId="73B92E95" w14:textId="77777777" w:rsidTr="00184CFB">
      <w:tc>
        <w:tcPr>
          <w:tcW w:w="11065" w:type="dxa"/>
        </w:tcPr>
        <w:p w14:paraId="5CA6557B" w14:textId="77777777" w:rsidR="00184CFB" w:rsidRDefault="00184CFB" w:rsidP="00184CFB">
          <w:pPr>
            <w:pStyle w:val="Heading1"/>
          </w:pPr>
          <w:r>
            <w:rPr>
              <w:b/>
              <w:bCs/>
            </w:rPr>
            <w:t>Master of Science – Health Informatics and Bioinformatics</w:t>
          </w:r>
        </w:p>
        <w:p w14:paraId="2CAC9412" w14:textId="742A41DF" w:rsidR="00184CFB" w:rsidRDefault="00184CFB" w:rsidP="00184CFB">
          <w:pPr>
            <w:pStyle w:val="Header"/>
            <w:jc w:val="center"/>
          </w:pPr>
          <w:r>
            <w:rPr>
              <w:b/>
              <w:bCs/>
              <w:sz w:val="36"/>
            </w:rPr>
            <w:t>2024-2025</w:t>
          </w:r>
        </w:p>
      </w:tc>
    </w:tr>
  </w:tbl>
  <w:p w14:paraId="4780EBB4" w14:textId="77777777" w:rsidR="00184CFB" w:rsidRDefault="00184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7A066F"/>
    <w:multiLevelType w:val="hybridMultilevel"/>
    <w:tmpl w:val="67663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70E6"/>
    <w:multiLevelType w:val="hybridMultilevel"/>
    <w:tmpl w:val="8FE82B86"/>
    <w:lvl w:ilvl="0" w:tplc="1840BEF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4496E"/>
    <w:multiLevelType w:val="hybridMultilevel"/>
    <w:tmpl w:val="3734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0732"/>
    <w:multiLevelType w:val="hybridMultilevel"/>
    <w:tmpl w:val="322C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47A0D"/>
    <w:multiLevelType w:val="hybridMultilevel"/>
    <w:tmpl w:val="D648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743E9"/>
    <w:multiLevelType w:val="hybridMultilevel"/>
    <w:tmpl w:val="51849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4D9E"/>
    <w:multiLevelType w:val="hybridMultilevel"/>
    <w:tmpl w:val="C3D6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42A46"/>
    <w:multiLevelType w:val="hybridMultilevel"/>
    <w:tmpl w:val="1998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82257"/>
    <w:multiLevelType w:val="hybridMultilevel"/>
    <w:tmpl w:val="EC48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E73B9"/>
    <w:multiLevelType w:val="hybridMultilevel"/>
    <w:tmpl w:val="6EA2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B5ABE"/>
    <w:multiLevelType w:val="hybridMultilevel"/>
    <w:tmpl w:val="E6C6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F0814"/>
    <w:multiLevelType w:val="hybridMultilevel"/>
    <w:tmpl w:val="0FE2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14D19"/>
    <w:multiLevelType w:val="hybridMultilevel"/>
    <w:tmpl w:val="1A406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C7259"/>
    <w:multiLevelType w:val="hybridMultilevel"/>
    <w:tmpl w:val="DE8C6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D71A6"/>
    <w:multiLevelType w:val="hybridMultilevel"/>
    <w:tmpl w:val="A7E0A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A5150"/>
    <w:multiLevelType w:val="hybridMultilevel"/>
    <w:tmpl w:val="7FBAA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B51F3"/>
    <w:multiLevelType w:val="hybridMultilevel"/>
    <w:tmpl w:val="38A68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D3473"/>
    <w:multiLevelType w:val="hybridMultilevel"/>
    <w:tmpl w:val="DE226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B110FD"/>
    <w:multiLevelType w:val="hybridMultilevel"/>
    <w:tmpl w:val="BA1A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00BDF"/>
    <w:multiLevelType w:val="hybridMultilevel"/>
    <w:tmpl w:val="2728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96CD6"/>
    <w:multiLevelType w:val="hybridMultilevel"/>
    <w:tmpl w:val="A86E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87968">
    <w:abstractNumId w:val="0"/>
  </w:num>
  <w:num w:numId="2" w16cid:durableId="1880125940">
    <w:abstractNumId w:val="1"/>
  </w:num>
  <w:num w:numId="3" w16cid:durableId="502546718">
    <w:abstractNumId w:val="2"/>
  </w:num>
  <w:num w:numId="4" w16cid:durableId="780298502">
    <w:abstractNumId w:val="4"/>
  </w:num>
  <w:num w:numId="5" w16cid:durableId="578976992">
    <w:abstractNumId w:val="15"/>
  </w:num>
  <w:num w:numId="6" w16cid:durableId="1401096009">
    <w:abstractNumId w:val="5"/>
  </w:num>
  <w:num w:numId="7" w16cid:durableId="1971741306">
    <w:abstractNumId w:val="18"/>
  </w:num>
  <w:num w:numId="8" w16cid:durableId="647444979">
    <w:abstractNumId w:val="17"/>
  </w:num>
  <w:num w:numId="9" w16cid:durableId="582758977">
    <w:abstractNumId w:val="19"/>
  </w:num>
  <w:num w:numId="10" w16cid:durableId="387457342">
    <w:abstractNumId w:val="16"/>
  </w:num>
  <w:num w:numId="11" w16cid:durableId="427505556">
    <w:abstractNumId w:val="11"/>
  </w:num>
  <w:num w:numId="12" w16cid:durableId="1604800122">
    <w:abstractNumId w:val="7"/>
  </w:num>
  <w:num w:numId="13" w16cid:durableId="1473400971">
    <w:abstractNumId w:val="3"/>
  </w:num>
  <w:num w:numId="14" w16cid:durableId="1991253204">
    <w:abstractNumId w:val="8"/>
  </w:num>
  <w:num w:numId="15" w16cid:durableId="1462571763">
    <w:abstractNumId w:val="6"/>
  </w:num>
  <w:num w:numId="16" w16cid:durableId="444085602">
    <w:abstractNumId w:val="12"/>
  </w:num>
  <w:num w:numId="17" w16cid:durableId="448402826">
    <w:abstractNumId w:val="20"/>
  </w:num>
  <w:num w:numId="18" w16cid:durableId="710954751">
    <w:abstractNumId w:val="14"/>
  </w:num>
  <w:num w:numId="19" w16cid:durableId="1555196414">
    <w:abstractNumId w:val="22"/>
  </w:num>
  <w:num w:numId="20" w16cid:durableId="1706371082">
    <w:abstractNumId w:val="10"/>
  </w:num>
  <w:num w:numId="21" w16cid:durableId="402994148">
    <w:abstractNumId w:val="21"/>
  </w:num>
  <w:num w:numId="22" w16cid:durableId="1487476511">
    <w:abstractNumId w:val="9"/>
  </w:num>
  <w:num w:numId="23" w16cid:durableId="1508327012">
    <w:abstractNumId w:val="13"/>
  </w:num>
  <w:num w:numId="24" w16cid:durableId="1011524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09"/>
    <w:rsid w:val="00121712"/>
    <w:rsid w:val="00150EFD"/>
    <w:rsid w:val="00184CFB"/>
    <w:rsid w:val="00185795"/>
    <w:rsid w:val="001B39B5"/>
    <w:rsid w:val="001E20F6"/>
    <w:rsid w:val="00210734"/>
    <w:rsid w:val="00213CE9"/>
    <w:rsid w:val="00250FCD"/>
    <w:rsid w:val="00260E13"/>
    <w:rsid w:val="00262469"/>
    <w:rsid w:val="00283D23"/>
    <w:rsid w:val="00286604"/>
    <w:rsid w:val="002D70EB"/>
    <w:rsid w:val="00374F4A"/>
    <w:rsid w:val="003C4B8F"/>
    <w:rsid w:val="003D6049"/>
    <w:rsid w:val="0044100A"/>
    <w:rsid w:val="00444AE0"/>
    <w:rsid w:val="00445951"/>
    <w:rsid w:val="00453867"/>
    <w:rsid w:val="00470B9D"/>
    <w:rsid w:val="00482671"/>
    <w:rsid w:val="004B231D"/>
    <w:rsid w:val="004B643E"/>
    <w:rsid w:val="0050231B"/>
    <w:rsid w:val="00535E5E"/>
    <w:rsid w:val="00551219"/>
    <w:rsid w:val="00585B59"/>
    <w:rsid w:val="00600B9D"/>
    <w:rsid w:val="006016D2"/>
    <w:rsid w:val="006043DA"/>
    <w:rsid w:val="0062192E"/>
    <w:rsid w:val="00654458"/>
    <w:rsid w:val="006A2EFD"/>
    <w:rsid w:val="006C1F2E"/>
    <w:rsid w:val="00787485"/>
    <w:rsid w:val="00787829"/>
    <w:rsid w:val="007D6FED"/>
    <w:rsid w:val="00804F6F"/>
    <w:rsid w:val="00815A51"/>
    <w:rsid w:val="0082553B"/>
    <w:rsid w:val="008363AE"/>
    <w:rsid w:val="008526CF"/>
    <w:rsid w:val="00877BFC"/>
    <w:rsid w:val="00880DCC"/>
    <w:rsid w:val="0089447C"/>
    <w:rsid w:val="008D526E"/>
    <w:rsid w:val="008E61B2"/>
    <w:rsid w:val="00972F65"/>
    <w:rsid w:val="009A4809"/>
    <w:rsid w:val="009C38A2"/>
    <w:rsid w:val="009D5B92"/>
    <w:rsid w:val="00A35C0F"/>
    <w:rsid w:val="00A55C72"/>
    <w:rsid w:val="00A755D7"/>
    <w:rsid w:val="00AA7291"/>
    <w:rsid w:val="00AF3A04"/>
    <w:rsid w:val="00B216E2"/>
    <w:rsid w:val="00B23B39"/>
    <w:rsid w:val="00B27599"/>
    <w:rsid w:val="00B5395F"/>
    <w:rsid w:val="00B5691E"/>
    <w:rsid w:val="00B851C3"/>
    <w:rsid w:val="00BB6FC9"/>
    <w:rsid w:val="00BD3A11"/>
    <w:rsid w:val="00BF565B"/>
    <w:rsid w:val="00C0140A"/>
    <w:rsid w:val="00C12802"/>
    <w:rsid w:val="00C908B1"/>
    <w:rsid w:val="00C96ED1"/>
    <w:rsid w:val="00CE6352"/>
    <w:rsid w:val="00CF4596"/>
    <w:rsid w:val="00D20322"/>
    <w:rsid w:val="00D32841"/>
    <w:rsid w:val="00D90209"/>
    <w:rsid w:val="00D91CED"/>
    <w:rsid w:val="00DE2831"/>
    <w:rsid w:val="00DF69A5"/>
    <w:rsid w:val="00E07DB5"/>
    <w:rsid w:val="00E101FC"/>
    <w:rsid w:val="00E23705"/>
    <w:rsid w:val="00E301C3"/>
    <w:rsid w:val="00E4308E"/>
    <w:rsid w:val="00E52093"/>
    <w:rsid w:val="00E52429"/>
    <w:rsid w:val="00E76B39"/>
    <w:rsid w:val="00EC768C"/>
    <w:rsid w:val="00EE43CB"/>
    <w:rsid w:val="00F54817"/>
    <w:rsid w:val="00F90252"/>
    <w:rsid w:val="00F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EDBE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540"/>
        <w:tab w:val="left" w:pos="90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40"/>
        <w:tab w:val="left" w:pos="900"/>
      </w:tabs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540"/>
        <w:tab w:val="left" w:pos="900"/>
      </w:tabs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540"/>
        <w:tab w:val="left" w:pos="900"/>
      </w:tabs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BalloonTextChar">
    <w:name w:val="Balloon Text Char"/>
  </w:style>
  <w:style w:type="character" w:styleId="Hyperlink">
    <w:name w:val="Hyperlink"/>
  </w:style>
  <w:style w:type="character" w:styleId="FollowedHyperlink">
    <w:name w:val="FollowedHyperlink"/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16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alloonText">
    <w:name w:val="Balloon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84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CFB"/>
  </w:style>
  <w:style w:type="table" w:styleId="TableGrid">
    <w:name w:val="Table Grid"/>
    <w:basedOn w:val="TableNormal"/>
    <w:uiPriority w:val="39"/>
    <w:rsid w:val="0018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vsu.edu/computing/graduate-studies-7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SCIENCE MAJOR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HIB Masters</dc:title>
  <dc:subject/>
  <dc:creator>Johanna Swanson</dc:creator>
  <cp:keywords/>
  <dc:description/>
  <cp:lastModifiedBy>Johanna Swanson</cp:lastModifiedBy>
  <cp:revision>55</cp:revision>
  <cp:lastPrinted>2024-10-23T13:39:00Z</cp:lastPrinted>
  <dcterms:created xsi:type="dcterms:W3CDTF">2022-09-15T15:37:00Z</dcterms:created>
  <dcterms:modified xsi:type="dcterms:W3CDTF">2024-10-23T14:16:00Z</dcterms:modified>
</cp:coreProperties>
</file>